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885" w:rsidRPr="0035173F" w:rsidRDefault="00602AD9" w:rsidP="0035173F">
      <w:pPr>
        <w:spacing w:before="59" w:line="260" w:lineRule="exact"/>
        <w:ind w:left="1361"/>
        <w:rPr>
          <w:rFonts w:ascii="Calibri" w:eastAsia="Calibri" w:hAnsi="Calibri" w:cs="Calibri"/>
          <w:sz w:val="32"/>
          <w:szCs w:val="22"/>
        </w:rPr>
      </w:pPr>
      <w:bookmarkStart w:id="0" w:name="_GoBack"/>
      <w:bookmarkEnd w:id="0"/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PP2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 xml:space="preserve"> </w:t>
      </w:r>
      <w:r w:rsidRPr="0035173F">
        <w:rPr>
          <w:rFonts w:ascii="Calibri" w:eastAsia="Calibri" w:hAnsi="Calibri" w:cs="Calibri"/>
          <w:b/>
          <w:sz w:val="32"/>
          <w:szCs w:val="22"/>
        </w:rPr>
        <w:t xml:space="preserve">                    </w:t>
      </w:r>
      <w:r w:rsidRPr="0035173F">
        <w:rPr>
          <w:rFonts w:ascii="Calibri" w:eastAsia="Calibri" w:hAnsi="Calibri" w:cs="Calibri"/>
          <w:b/>
          <w:spacing w:val="49"/>
          <w:sz w:val="32"/>
          <w:szCs w:val="22"/>
        </w:rPr>
        <w:t xml:space="preserve"> 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EN</w:t>
      </w:r>
      <w:r w:rsidRPr="0035173F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VI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RO</w:t>
      </w:r>
      <w:r w:rsidRPr="0035173F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>N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MEN</w:t>
      </w:r>
      <w:r w:rsidRPr="0035173F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>T</w:t>
      </w:r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A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L</w:t>
      </w:r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</w:t>
      </w:r>
      <w:r w:rsidRPr="0035173F">
        <w:rPr>
          <w:rFonts w:ascii="Calibri" w:eastAsia="Calibri" w:hAnsi="Calibri" w:cs="Calibri"/>
          <w:b/>
          <w:spacing w:val="4"/>
          <w:sz w:val="32"/>
          <w:szCs w:val="22"/>
          <w:u w:val="single" w:color="000000"/>
        </w:rPr>
        <w:t>S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C</w:t>
      </w:r>
      <w:r w:rsidRPr="0035173F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H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EME</w:t>
      </w:r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 xml:space="preserve"> O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F</w:t>
      </w:r>
      <w:r w:rsidRPr="0035173F">
        <w:rPr>
          <w:rFonts w:ascii="Calibri" w:eastAsia="Calibri" w:hAnsi="Calibri" w:cs="Calibri"/>
          <w:b/>
          <w:spacing w:val="-3"/>
          <w:sz w:val="32"/>
          <w:szCs w:val="22"/>
          <w:u w:val="single" w:color="000000"/>
        </w:rPr>
        <w:t xml:space="preserve"> 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W</w:t>
      </w:r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O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RK</w:t>
      </w:r>
      <w:r w:rsidRPr="0035173F">
        <w:rPr>
          <w:rFonts w:ascii="Calibri" w:eastAsia="Calibri" w:hAnsi="Calibri" w:cs="Calibri"/>
          <w:b/>
          <w:spacing w:val="2"/>
          <w:sz w:val="32"/>
          <w:szCs w:val="22"/>
          <w:u w:val="single" w:color="000000"/>
        </w:rPr>
        <w:t xml:space="preserve"> </w:t>
      </w:r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E</w:t>
      </w:r>
      <w:r w:rsidRPr="0035173F">
        <w:rPr>
          <w:rFonts w:ascii="Calibri" w:eastAsia="Calibri" w:hAnsi="Calibri" w:cs="Calibri"/>
          <w:b/>
          <w:spacing w:val="1"/>
          <w:sz w:val="32"/>
          <w:szCs w:val="22"/>
          <w:u w:val="single" w:color="000000"/>
        </w:rPr>
        <w:t>R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M</w:t>
      </w:r>
      <w:r w:rsidRPr="0035173F">
        <w:rPr>
          <w:rFonts w:ascii="Calibri" w:eastAsia="Calibri" w:hAnsi="Calibri" w:cs="Calibri"/>
          <w:b/>
          <w:spacing w:val="-2"/>
          <w:sz w:val="32"/>
          <w:szCs w:val="22"/>
          <w:u w:val="single" w:color="000000"/>
        </w:rPr>
        <w:t xml:space="preserve"> </w:t>
      </w:r>
      <w:r w:rsidRPr="0035173F">
        <w:rPr>
          <w:rFonts w:ascii="Calibri" w:eastAsia="Calibri" w:hAnsi="Calibri" w:cs="Calibri"/>
          <w:b/>
          <w:spacing w:val="-1"/>
          <w:sz w:val="32"/>
          <w:szCs w:val="22"/>
          <w:u w:val="single" w:color="000000"/>
        </w:rPr>
        <w:t>T</w:t>
      </w:r>
      <w:r w:rsidRPr="0035173F">
        <w:rPr>
          <w:rFonts w:ascii="Calibri" w:eastAsia="Calibri" w:hAnsi="Calibri" w:cs="Calibri"/>
          <w:b/>
          <w:sz w:val="32"/>
          <w:szCs w:val="22"/>
          <w:u w:val="single" w:color="000000"/>
        </w:rPr>
        <w:t>WO</w: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16" w:line="240" w:lineRule="exact"/>
        <w:rPr>
          <w:sz w:val="24"/>
          <w:szCs w:val="24"/>
        </w:rPr>
      </w:pPr>
    </w:p>
    <w:p w:rsidR="00953885" w:rsidRDefault="00602AD9">
      <w:pPr>
        <w:spacing w:before="23"/>
        <w:ind w:right="-4"/>
        <w:jc w:val="right"/>
        <w:rPr>
          <w:rFonts w:ascii="Calibri" w:eastAsia="Calibri" w:hAnsi="Calibri" w:cs="Calibri"/>
          <w:sz w:val="22"/>
          <w:szCs w:val="22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18" type="#_x0000_t202" style="position:absolute;left:0;text-align:left;margin-left:12.4pt;margin-top:-17.05pt;width:433pt;height:71.6pt;z-index:-258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72"/>
                    <w:gridCol w:w="541"/>
                    <w:gridCol w:w="812"/>
                    <w:gridCol w:w="988"/>
                    <w:gridCol w:w="2253"/>
                    <w:gridCol w:w="2701"/>
                    <w:gridCol w:w="893"/>
                  </w:tblGrid>
                  <w:tr w:rsidR="00953885">
                    <w:trPr>
                      <w:trHeight w:hRule="exact" w:val="336"/>
                    </w:trPr>
                    <w:tc>
                      <w:tcPr>
                        <w:tcW w:w="1013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93" w:type="dxa"/>
                        <w:vMerge w:val="restart"/>
                        <w:tcBorders>
                          <w:top w:val="nil"/>
                          <w:left w:val="single" w:sz="4" w:space="0" w:color="000000"/>
                          <w:right w:val="nil"/>
                        </w:tcBorders>
                      </w:tcPr>
                      <w:p w:rsidR="00953885" w:rsidRDefault="00953885">
                        <w:pPr>
                          <w:spacing w:line="200" w:lineRule="exact"/>
                        </w:pPr>
                      </w:p>
                      <w:p w:rsidR="00953885" w:rsidRDefault="00953885">
                        <w:pPr>
                          <w:spacing w:line="200" w:lineRule="exact"/>
                        </w:pPr>
                      </w:p>
                      <w:p w:rsidR="00953885" w:rsidRDefault="00953885">
                        <w:pPr>
                          <w:spacing w:before="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953885" w:rsidRDefault="00602AD9">
                        <w:pPr>
                          <w:spacing w:line="200" w:lineRule="exact"/>
                          <w:ind w:left="103" w:right="-166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-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7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7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 xml:space="preserve">g               </w:t>
                        </w:r>
                        <w:r>
                          <w:rPr>
                            <w:spacing w:val="41"/>
                            <w:position w:val="-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position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position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-3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position w:val="-3"/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252"/>
                    </w:trPr>
                    <w:tc>
                      <w:tcPr>
                        <w:tcW w:w="1013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C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893" w:type="dxa"/>
                        <w:vMerge/>
                        <w:tcBorders>
                          <w:left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4"/>
                    </w:trPr>
                    <w:tc>
                      <w:tcPr>
                        <w:tcW w:w="1013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893" w:type="dxa"/>
                        <w:vMerge/>
                        <w:tcBorders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6"/>
                    </w:trPr>
                    <w:tc>
                      <w:tcPr>
                        <w:tcW w:w="1013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33" w:line="240" w:lineRule="exact"/>
                          <w:ind w:right="-1033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</w:tr>
                  <w:tr w:rsidR="00953885">
                    <w:trPr>
                      <w:trHeight w:hRule="exact" w:val="314"/>
                    </w:trPr>
                    <w:tc>
                      <w:tcPr>
                        <w:tcW w:w="47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na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70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9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9"/>
                          <w:ind w:right="-1672"/>
                          <w:jc w:val="right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</w:tr>
                </w:tbl>
                <w:p w:rsidR="00953885" w:rsidRDefault="00953885"/>
              </w:txbxContent>
            </v:textbox>
            <w10:wrap anchorx="page"/>
          </v:shape>
        </w:pict>
      </w:r>
      <w:r>
        <w:pict>
          <v:shape id="_x0000_s1517" type="#_x0000_t202" style="position:absolute;left:0;text-align:left;margin-left:318.5pt;margin-top:-15.85pt;width:124.9pt;height:30.8pt;z-index:-258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44"/>
                    <w:gridCol w:w="853"/>
                  </w:tblGrid>
                  <w:tr w:rsidR="00953885">
                    <w:trPr>
                      <w:trHeight w:hRule="exact" w:val="358"/>
                    </w:trPr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8"/>
                    </w:trPr>
                    <w:tc>
                      <w:tcPr>
                        <w:tcW w:w="16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4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</w:tbl>
                <w:p w:rsidR="00953885" w:rsidRDefault="00953885"/>
              </w:txbxContent>
            </v:textbox>
            <w10:wrap anchorx="page"/>
          </v:shape>
        </w:pict>
      </w:r>
      <w:proofErr w:type="gram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r</w:t>
      </w:r>
      <w:proofErr w:type="gramEnd"/>
      <w:r>
        <w:rPr>
          <w:sz w:val="24"/>
          <w:szCs w:val="24"/>
        </w:rPr>
        <w:t xml:space="preserve">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nds                               </w:t>
      </w:r>
      <w:r>
        <w:rPr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2"/>
          <w:szCs w:val="22"/>
        </w:rPr>
        <w:t>q</w:t>
      </w:r>
    </w:p>
    <w:p w:rsidR="00953885" w:rsidRDefault="00602AD9">
      <w:pPr>
        <w:spacing w:before="2"/>
        <w:ind w:left="9031" w:right="1603" w:firstLine="56"/>
        <w:rPr>
          <w:sz w:val="22"/>
          <w:szCs w:val="22"/>
        </w:rPr>
      </w:pP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or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as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q</w:t>
      </w:r>
      <w:r>
        <w:rPr>
          <w:spacing w:val="-2"/>
          <w:sz w:val="22"/>
          <w:szCs w:val="22"/>
        </w:rPr>
        <w:t>ues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on</w:t>
      </w:r>
      <w:r>
        <w:rPr>
          <w:sz w:val="22"/>
          <w:szCs w:val="22"/>
        </w:rPr>
        <w:t>s</w:t>
      </w:r>
    </w:p>
    <w:p w:rsidR="00953885" w:rsidRDefault="00602AD9">
      <w:pPr>
        <w:spacing w:before="3" w:line="240" w:lineRule="exact"/>
        <w:ind w:left="9031" w:right="1646" w:firstLine="56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han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953885">
      <w:pPr>
        <w:spacing w:before="4" w:line="240" w:lineRule="exact"/>
        <w:rPr>
          <w:sz w:val="24"/>
          <w:szCs w:val="24"/>
        </w:rPr>
        <w:sectPr w:rsidR="00953885">
          <w:pgSz w:w="12240" w:h="15840"/>
          <w:pgMar w:top="1380" w:right="0" w:bottom="280" w:left="80" w:header="720" w:footer="720" w:gutter="0"/>
          <w:cols w:space="720"/>
        </w:sectPr>
      </w:pPr>
    </w:p>
    <w:p w:rsidR="00953885" w:rsidRDefault="00602AD9">
      <w:pPr>
        <w:spacing w:before="36" w:line="232" w:lineRule="auto"/>
        <w:ind w:left="2096" w:right="-38" w:hanging="134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H</w:t>
      </w:r>
      <w:r>
        <w:rPr>
          <w:spacing w:val="-2"/>
          <w:position w:val="1"/>
          <w:sz w:val="22"/>
          <w:szCs w:val="22"/>
        </w:rPr>
        <w:t>an</w:t>
      </w:r>
      <w:r>
        <w:rPr>
          <w:position w:val="1"/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g</w:t>
      </w:r>
    </w:p>
    <w:p w:rsidR="00953885" w:rsidRDefault="00602AD9">
      <w:pPr>
        <w:spacing w:before="32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;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</w:p>
    <w:p w:rsidR="00953885" w:rsidRDefault="00602AD9">
      <w:pPr>
        <w:spacing w:before="32"/>
        <w:ind w:right="-38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proofErr w:type="gramStart"/>
      <w:r>
        <w:rPr>
          <w:spacing w:val="-2"/>
          <w:sz w:val="22"/>
          <w:szCs w:val="22"/>
        </w:rPr>
        <w:t>han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spacing w:before="29"/>
        <w:ind w:right="-41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Cr</w:t>
      </w:r>
      <w:r>
        <w:rPr>
          <w:spacing w:val="1"/>
          <w:sz w:val="24"/>
          <w:szCs w:val="24"/>
        </w:rPr>
        <w:t>iti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29"/>
        <w:ind w:right="-12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</w:p>
    <w:p w:rsidR="00953885" w:rsidRDefault="00953885">
      <w:pPr>
        <w:spacing w:before="15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29"/>
        <w:ind w:right="-41"/>
        <w:rPr>
          <w:sz w:val="22"/>
          <w:szCs w:val="22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i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r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nds </w:t>
      </w: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or</w:t>
      </w:r>
      <w:r>
        <w:rPr>
          <w:sz w:val="22"/>
          <w:szCs w:val="22"/>
        </w:rPr>
        <w:t>y</w:t>
      </w:r>
    </w:p>
    <w:p w:rsidR="00953885" w:rsidRDefault="00602AD9">
      <w:pPr>
        <w:spacing w:before="6" w:line="240" w:lineRule="exact"/>
        <w:ind w:right="36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as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q</w:t>
      </w:r>
      <w:r>
        <w:rPr>
          <w:spacing w:val="-2"/>
          <w:sz w:val="22"/>
          <w:szCs w:val="22"/>
        </w:rPr>
        <w:t>ues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on</w:t>
      </w:r>
      <w:r>
        <w:rPr>
          <w:sz w:val="22"/>
          <w:szCs w:val="22"/>
        </w:rPr>
        <w:t>s</w:t>
      </w:r>
    </w:p>
    <w:p w:rsidR="00953885" w:rsidRDefault="00602AD9">
      <w:pPr>
        <w:spacing w:line="240" w:lineRule="exact"/>
        <w:ind w:left="56"/>
        <w:rPr>
          <w:sz w:val="22"/>
          <w:szCs w:val="22"/>
        </w:rPr>
      </w:pPr>
      <w:r>
        <w:pict>
          <v:group id="_x0000_s1445" style="position:absolute;left:0;text-align:left;margin-left:8.75pt;margin-top:97.2pt;width:603.25pt;height:617.65pt;z-index:-2583;mso-position-horizontal-relative:page;mso-position-vertical-relative:page" coordorigin="175,1944" coordsize="12065,12353">
            <v:shape id="_x0000_s1516" style="position:absolute;left:184;top:5918;width:532;height:0" coordorigin="184,5918" coordsize="532,0" path="m184,5918r532,e" filled="f" strokeweight=".5pt">
              <v:path arrowok="t"/>
            </v:shape>
            <v:shape id="_x0000_s1515" style="position:absolute;left:724;top:5918;width:533;height:0" coordorigin="724,5918" coordsize="533,0" path="m724,5918r533,e" filled="f" strokeweight=".5pt">
              <v:path arrowok="t"/>
            </v:shape>
            <v:shape id="_x0000_s1514" style="position:absolute;left:1265;top:5918;width:804;height:0" coordorigin="1265,5918" coordsize="804,0" path="m1265,5918r804,e" filled="f" strokeweight=".5pt">
              <v:path arrowok="t"/>
            </v:shape>
            <v:shape id="_x0000_s1513" style="position:absolute;left:2077;top:5918;width:980;height:0" coordorigin="2077,5918" coordsize="980,0" path="m2077,5918r980,e" filled="f" strokeweight=".5pt">
              <v:path arrowok="t"/>
            </v:shape>
            <v:shape id="_x0000_s1512" style="position:absolute;left:3065;top:5918;width:2245;height:0" coordorigin="3065,5918" coordsize="2245,0" path="m3065,5918r2245,e" filled="f" strokeweight=".5pt">
              <v:path arrowok="t"/>
            </v:shape>
            <v:shape id="_x0000_s1511" style="position:absolute;left:5318;top:5918;width:980;height:0" coordorigin="5318,5918" coordsize="980,0" path="m5318,5918r980,e" filled="f" strokeweight=".5pt">
              <v:path arrowok="t"/>
            </v:shape>
            <v:shape id="_x0000_s1510" style="position:absolute;left:6306;top:5918;width:1704;height:0" coordorigin="6306,5918" coordsize="1704,0" path="m6306,5918r1705,e" filled="f" strokeweight=".5pt">
              <v:path arrowok="t"/>
            </v:shape>
            <v:shape id="_x0000_s1509" style="position:absolute;left:8019;top:5918;width:980;height:0" coordorigin="8019,5918" coordsize="980,0" path="m8019,5918r980,e" filled="f" strokeweight=".5pt">
              <v:path arrowok="t"/>
            </v:shape>
            <v:shape id="_x0000_s1508" style="position:absolute;left:9007;top:5918;width:1788;height:0" coordorigin="9007,5918" coordsize="1788,0" path="m9007,5918r1789,e" filled="f" strokeweight=".5pt">
              <v:path arrowok="t"/>
            </v:shape>
            <v:shape id="_x0000_s1507" style="position:absolute;left:10803;top:5918;width:1213;height:0" coordorigin="10803,5918" coordsize="1213,0" path="m10803,5918r1213,e" filled="f" strokeweight=".5pt">
              <v:path arrowok="t"/>
            </v:shape>
            <v:shape id="_x0000_s1506" style="position:absolute;left:12024;top:5918;width:1228;height:0" coordorigin="12024,5918" coordsize="1228,0" path="m12240,5918r-216,e" filled="f" strokeweight=".5pt">
              <v:path arrowok="t"/>
            </v:shape>
            <v:shape id="_x0000_s1505" style="position:absolute;left:12024;top:5918;width:1228;height:0" coordorigin="12024,5918" coordsize="1228,0" path="m12024,5918r216,e" filled="f" strokeweight=".5pt">
              <v:path arrowok="t"/>
            </v:shape>
            <v:shape id="_x0000_s1504" style="position:absolute;left:184;top:8794;width:532;height:0" coordorigin="184,8794" coordsize="532,0" path="m184,8794r532,e" filled="f" strokeweight=".5pt">
              <v:path arrowok="t"/>
            </v:shape>
            <v:shape id="_x0000_s1503" style="position:absolute;left:724;top:8794;width:533;height:0" coordorigin="724,8794" coordsize="533,0" path="m724,8794r533,e" filled="f" strokeweight=".5pt">
              <v:path arrowok="t"/>
            </v:shape>
            <v:shape id="_x0000_s1502" style="position:absolute;left:1265;top:8794;width:804;height:0" coordorigin="1265,8794" coordsize="804,0" path="m1265,8794r804,e" filled="f" strokeweight=".5pt">
              <v:path arrowok="t"/>
            </v:shape>
            <v:shape id="_x0000_s1501" style="position:absolute;left:2077;top:8794;width:980;height:0" coordorigin="2077,8794" coordsize="980,0" path="m2077,8794r980,e" filled="f" strokeweight=".5pt">
              <v:path arrowok="t"/>
            </v:shape>
            <v:shape id="_x0000_s1500" style="position:absolute;left:3065;top:8794;width:2245;height:0" coordorigin="3065,8794" coordsize="2245,0" path="m3065,8794r2245,e" filled="f" strokeweight=".5pt">
              <v:path arrowok="t"/>
            </v:shape>
            <v:shape id="_x0000_s1499" style="position:absolute;left:5318;top:8794;width:980;height:0" coordorigin="5318,8794" coordsize="980,0" path="m5318,8794r980,e" filled="f" strokeweight=".5pt">
              <v:path arrowok="t"/>
            </v:shape>
            <v:shape id="_x0000_s1498" style="position:absolute;left:6306;top:8794;width:1704;height:0" coordorigin="6306,8794" coordsize="1704,0" path="m6306,8794r1705,e" filled="f" strokeweight=".5pt">
              <v:path arrowok="t"/>
            </v:shape>
            <v:shape id="_x0000_s1497" style="position:absolute;left:8019;top:8794;width:980;height:0" coordorigin="8019,8794" coordsize="980,0" path="m8019,8794r980,e" filled="f" strokeweight=".5pt">
              <v:path arrowok="t"/>
            </v:shape>
            <v:shape id="_x0000_s1496" style="position:absolute;left:9007;top:8794;width:1788;height:0" coordorigin="9007,8794" coordsize="1788,0" path="m9007,8794r1789,e" filled="f" strokeweight=".5pt">
              <v:path arrowok="t"/>
            </v:shape>
            <v:shape id="_x0000_s1495" style="position:absolute;left:10803;top:8794;width:1213;height:0" coordorigin="10803,8794" coordsize="1213,0" path="m10803,8794r1213,e" filled="f" strokeweight=".5pt">
              <v:path arrowok="t"/>
            </v:shape>
            <v:shape id="_x0000_s1494" style="position:absolute;left:12024;top:8794;width:1228;height:0" coordorigin="12024,8794" coordsize="1228,0" path="m12240,8794r-216,e" filled="f" strokeweight=".5pt">
              <v:path arrowok="t"/>
            </v:shape>
            <v:shape id="_x0000_s1493" style="position:absolute;left:12024;top:8794;width:1228;height:0" coordorigin="12024,8794" coordsize="1228,0" path="m12024,8794r216,e" filled="f" strokeweight=".5pt">
              <v:path arrowok="t"/>
            </v:shape>
            <v:shape id="_x0000_s1492" style="position:absolute;left:184;top:11671;width:532;height:0" coordorigin="184,11671" coordsize="532,0" path="m184,11671r532,e" filled="f" strokeweight=".17636mm">
              <v:path arrowok="t"/>
            </v:shape>
            <v:shape id="_x0000_s1491" style="position:absolute;left:724;top:11671;width:533;height:0" coordorigin="724,11671" coordsize="533,0" path="m724,11671r533,e" filled="f" strokeweight=".17636mm">
              <v:path arrowok="t"/>
            </v:shape>
            <v:shape id="_x0000_s1490" style="position:absolute;left:1265;top:11671;width:804;height:0" coordorigin="1265,11671" coordsize="804,0" path="m1265,11671r804,e" filled="f" strokeweight=".17636mm">
              <v:path arrowok="t"/>
            </v:shape>
            <v:shape id="_x0000_s1489" style="position:absolute;left:2077;top:11671;width:980;height:0" coordorigin="2077,11671" coordsize="980,0" path="m2077,11671r980,e" filled="f" strokeweight=".17636mm">
              <v:path arrowok="t"/>
            </v:shape>
            <v:shape id="_x0000_s1488" style="position:absolute;left:3065;top:11671;width:2245;height:0" coordorigin="3065,11671" coordsize="2245,0" path="m3065,11671r2245,e" filled="f" strokeweight=".17636mm">
              <v:path arrowok="t"/>
            </v:shape>
            <v:shape id="_x0000_s1487" style="position:absolute;left:5318;top:11671;width:980;height:0" coordorigin="5318,11671" coordsize="980,0" path="m5318,11671r980,e" filled="f" strokeweight=".17636mm">
              <v:path arrowok="t"/>
            </v:shape>
            <v:shape id="_x0000_s1486" style="position:absolute;left:6306;top:11671;width:1704;height:0" coordorigin="6306,11671" coordsize="1704,0" path="m6306,11671r1705,e" filled="f" strokeweight=".17636mm">
              <v:path arrowok="t"/>
            </v:shape>
            <v:shape id="_x0000_s1485" style="position:absolute;left:8019;top:11671;width:980;height:0" coordorigin="8019,11671" coordsize="980,0" path="m8019,11671r980,e" filled="f" strokeweight=".17636mm">
              <v:path arrowok="t"/>
            </v:shape>
            <v:shape id="_x0000_s1484" style="position:absolute;left:9007;top:11671;width:1788;height:0" coordorigin="9007,11671" coordsize="1788,0" path="m9007,11671r1789,e" filled="f" strokeweight=".17636mm">
              <v:path arrowok="t"/>
            </v:shape>
            <v:shape id="_x0000_s1483" style="position:absolute;left:10803;top:11671;width:1213;height:0" coordorigin="10803,11671" coordsize="1213,0" path="m10803,11671r1213,e" filled="f" strokeweight=".17636mm">
              <v:path arrowok="t"/>
            </v:shape>
            <v:shape id="_x0000_s1482" style="position:absolute;left:12024;top:11671;width:1228;height:0" coordorigin="12024,11671" coordsize="1228,0" path="m12240,11671r-216,e" filled="f" strokeweight=".17636mm">
              <v:path arrowok="t"/>
            </v:shape>
            <v:shape id="_x0000_s1481" style="position:absolute;left:12024;top:11671;width:1228;height:0" coordorigin="12024,11671" coordsize="1228,0" path="m12024,11671r216,e" filled="f" strokeweight=".17636mm">
              <v:path arrowok="t"/>
            </v:shape>
            <v:shape id="_x0000_s1480" style="position:absolute;left:184;top:13724;width:532;height:0" coordorigin="184,13724" coordsize="532,0" path="m184,13724r532,e" filled="f" strokeweight=".17636mm">
              <v:path arrowok="t"/>
            </v:shape>
            <v:shape id="_x0000_s1479" style="position:absolute;left:724;top:13724;width:533;height:0" coordorigin="724,13724" coordsize="533,0" path="m724,13724r533,e" filled="f" strokeweight=".17636mm">
              <v:path arrowok="t"/>
            </v:shape>
            <v:shape id="_x0000_s1478" style="position:absolute;left:1265;top:13724;width:804;height:0" coordorigin="1265,13724" coordsize="804,0" path="m1265,13724r804,e" filled="f" strokeweight=".17636mm">
              <v:path arrowok="t"/>
            </v:shape>
            <v:shape id="_x0000_s1477" style="position:absolute;left:2077;top:13724;width:980;height:0" coordorigin="2077,13724" coordsize="980,0" path="m2077,13724r980,e" filled="f" strokeweight=".17636mm">
              <v:path arrowok="t"/>
            </v:shape>
            <v:shape id="_x0000_s1476" style="position:absolute;left:3065;top:13724;width:2245;height:0" coordorigin="3065,13724" coordsize="2245,0" path="m3065,13724r2245,e" filled="f" strokeweight=".17636mm">
              <v:path arrowok="t"/>
            </v:shape>
            <v:shape id="_x0000_s1475" style="position:absolute;left:5318;top:13724;width:980;height:0" coordorigin="5318,13724" coordsize="980,0" path="m5318,13724r980,e" filled="f" strokeweight=".17636mm">
              <v:path arrowok="t"/>
            </v:shape>
            <v:shape id="_x0000_s1474" style="position:absolute;left:6306;top:13724;width:1704;height:0" coordorigin="6306,13724" coordsize="1704,0" path="m6306,13724r1705,e" filled="f" strokeweight=".17636mm">
              <v:path arrowok="t"/>
            </v:shape>
            <v:shape id="_x0000_s1473" style="position:absolute;left:8019;top:13724;width:980;height:0" coordorigin="8019,13724" coordsize="980,0" path="m8019,13724r980,e" filled="f" strokeweight=".17636mm">
              <v:path arrowok="t"/>
            </v:shape>
            <v:shape id="_x0000_s1472" style="position:absolute;left:9007;top:13724;width:1788;height:0" coordorigin="9007,13724" coordsize="1788,0" path="m9007,13724r1789,e" filled="f" strokeweight=".17636mm">
              <v:path arrowok="t"/>
            </v:shape>
            <v:shape id="_x0000_s1471" style="position:absolute;left:10803;top:13724;width:1213;height:0" coordorigin="10803,13724" coordsize="1213,0" path="m10803,13724r1213,e" filled="f" strokeweight=".17636mm">
              <v:path arrowok="t"/>
            </v:shape>
            <v:shape id="_x0000_s1470" style="position:absolute;left:12024;top:13724;width:1228;height:0" coordorigin="12024,13724" coordsize="1228,0" path="m12240,13724r-216,e" filled="f" strokeweight=".17636mm">
              <v:path arrowok="t"/>
            </v:shape>
            <v:shape id="_x0000_s1469" style="position:absolute;left:12024;top:13724;width:1228;height:0" coordorigin="12024,13724" coordsize="1228,0" path="m12024,13724r216,e" filled="f" strokeweight=".17636mm">
              <v:path arrowok="t"/>
            </v:shape>
            <v:shape id="_x0000_s1468" style="position:absolute;left:180;top:1949;width:0;height:12343" coordorigin="180,1949" coordsize="0,12343" path="m180,1949r,12342e" filled="f" strokeweight=".5pt">
              <v:path arrowok="t"/>
            </v:shape>
            <v:shape id="_x0000_s1467" style="position:absolute;left:184;top:14287;width:532;height:0" coordorigin="184,14287" coordsize="532,0" path="m184,14287r532,e" filled="f" strokeweight=".5pt">
              <v:path arrowok="t"/>
            </v:shape>
            <v:shape id="_x0000_s1466" style="position:absolute;left:720;top:1949;width:0;height:12343" coordorigin="720,1949" coordsize="0,12343" path="m720,1949r,12342e" filled="f" strokeweight=".5pt">
              <v:path arrowok="t"/>
            </v:shape>
            <v:shape id="_x0000_s1465" style="position:absolute;left:724;top:14287;width:533;height:0" coordorigin="724,14287" coordsize="533,0" path="m724,14287r533,e" filled="f" strokeweight=".5pt">
              <v:path arrowok="t"/>
            </v:shape>
            <v:shape id="_x0000_s1464" style="position:absolute;left:1261;top:1949;width:0;height:12343" coordorigin="1261,1949" coordsize="0,12343" path="m1261,1949r,12342e" filled="f" strokeweight=".5pt">
              <v:path arrowok="t"/>
            </v:shape>
            <v:shape id="_x0000_s1463" style="position:absolute;left:1265;top:14287;width:804;height:0" coordorigin="1265,14287" coordsize="804,0" path="m1265,14287r804,e" filled="f" strokeweight=".5pt">
              <v:path arrowok="t"/>
            </v:shape>
            <v:shape id="_x0000_s1462" style="position:absolute;left:2073;top:1949;width:0;height:12343" coordorigin="2073,1949" coordsize="0,12343" path="m2073,1949r,12342e" filled="f" strokeweight=".5pt">
              <v:path arrowok="t"/>
            </v:shape>
            <v:shape id="_x0000_s1461" style="position:absolute;left:2077;top:14287;width:980;height:0" coordorigin="2077,14287" coordsize="980,0" path="m2077,14287r980,e" filled="f" strokeweight=".5pt">
              <v:path arrowok="t"/>
            </v:shape>
            <v:shape id="_x0000_s1460" style="position:absolute;left:3061;top:1949;width:0;height:12343" coordorigin="3061,1949" coordsize="0,12343" path="m3061,1949r,12342e" filled="f" strokeweight=".5pt">
              <v:path arrowok="t"/>
            </v:shape>
            <v:shape id="_x0000_s1459" style="position:absolute;left:3065;top:14287;width:2245;height:0" coordorigin="3065,14287" coordsize="2245,0" path="m3065,14287r2245,e" filled="f" strokeweight=".5pt">
              <v:path arrowok="t"/>
            </v:shape>
            <v:shape id="_x0000_s1458" style="position:absolute;left:5314;top:1949;width:0;height:12343" coordorigin="5314,1949" coordsize="0,12343" path="m5314,1949r,12342e" filled="f" strokeweight=".5pt">
              <v:path arrowok="t"/>
            </v:shape>
            <v:shape id="_x0000_s1457" style="position:absolute;left:5318;top:14287;width:980;height:0" coordorigin="5318,14287" coordsize="980,0" path="m5318,14287r980,e" filled="f" strokeweight=".5pt">
              <v:path arrowok="t"/>
            </v:shape>
            <v:shape id="_x0000_s1456" style="position:absolute;left:6302;top:1949;width:0;height:12343" coordorigin="6302,1949" coordsize="0,12343" path="m6302,1949r,12343e" filled="f" strokeweight=".5pt">
              <v:path arrowok="t"/>
            </v:shape>
            <v:shape id="_x0000_s1455" style="position:absolute;left:6306;top:14287;width:1704;height:0" coordorigin="6306,14287" coordsize="1704,0" path="m6306,14287r1705,e" filled="f" strokeweight=".5pt">
              <v:path arrowok="t"/>
            </v:shape>
            <v:shape id="_x0000_s1454" style="position:absolute;left:8014;top:1949;width:0;height:12343" coordorigin="8014,1949" coordsize="0,12343" path="m8014,1949r,12343e" filled="f" strokeweight=".5pt">
              <v:path arrowok="t"/>
            </v:shape>
            <v:shape id="_x0000_s1453" style="position:absolute;left:8019;top:14287;width:980;height:0" coordorigin="8019,14287" coordsize="980,0" path="m8019,14287r980,e" filled="f" strokeweight=".5pt">
              <v:path arrowok="t"/>
            </v:shape>
            <v:shape id="_x0000_s1452" style="position:absolute;left:9003;top:1949;width:0;height:12343" coordorigin="9003,1949" coordsize="0,12343" path="m9003,1949r,12342e" filled="f" strokeweight=".5pt">
              <v:path arrowok="t"/>
            </v:shape>
            <v:shape id="_x0000_s1451" style="position:absolute;left:9007;top:14287;width:1788;height:0" coordorigin="9007,14287" coordsize="1788,0" path="m9007,14287r1789,e" filled="f" strokeweight=".5pt">
              <v:path arrowok="t"/>
            </v:shape>
            <v:shape id="_x0000_s1450" style="position:absolute;left:10800;top:1949;width:0;height:12343" coordorigin="10800,1949" coordsize="0,12343" path="m10800,1949r,12342e" filled="f" strokeweight=".17636mm">
              <v:path arrowok="t"/>
            </v:shape>
            <v:shape id="_x0000_s1449" style="position:absolute;left:10803;top:14287;width:1213;height:0" coordorigin="10803,14287" coordsize="1213,0" path="m10803,14287r1213,e" filled="f" strokeweight=".5pt">
              <v:path arrowok="t"/>
            </v:shape>
            <v:shape id="_x0000_s1448" style="position:absolute;left:12020;top:1949;width:0;height:12343" coordorigin="12020,1949" coordsize="0,12343" path="m12020,1949r,12343e" filled="f" strokeweight=".5pt">
              <v:path arrowok="t"/>
            </v:shape>
            <v:shape id="_x0000_s1447" style="position:absolute;left:12024;top:14287;width:1228;height:0" coordorigin="12024,14287" coordsize="1228,0" path="m12240,14287r-216,e" filled="f" strokeweight=".5pt">
              <v:path arrowok="t"/>
            </v:shape>
            <v:shape id="_x0000_s1446" style="position:absolute;left:12024;top:14287;width:1228;height:0" coordorigin="12024,14287" coordsize="1228,0" path="m12024,14288r216,e" filled="f" strokeweight=".5pt">
              <v:path arrowok="t"/>
            </v:shape>
            <w10:wrap anchorx="page" anchory="page"/>
          </v:group>
        </w:pic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</w:p>
    <w:p w:rsidR="00953885" w:rsidRDefault="00602AD9">
      <w:pPr>
        <w:spacing w:before="3" w:line="240" w:lineRule="exact"/>
        <w:rPr>
          <w:sz w:val="22"/>
          <w:szCs w:val="22"/>
        </w:rPr>
      </w:pPr>
      <w:proofErr w:type="gramStart"/>
      <w:r>
        <w:rPr>
          <w:spacing w:val="-2"/>
          <w:position w:val="-1"/>
          <w:sz w:val="22"/>
          <w:szCs w:val="22"/>
        </w:rPr>
        <w:t>han</w:t>
      </w:r>
      <w:r>
        <w:rPr>
          <w:position w:val="-1"/>
          <w:sz w:val="22"/>
          <w:szCs w:val="22"/>
        </w:rPr>
        <w:t>d</w:t>
      </w:r>
      <w:proofErr w:type="gramEnd"/>
      <w:r>
        <w:rPr>
          <w:spacing w:val="3"/>
          <w:position w:val="-1"/>
          <w:sz w:val="22"/>
          <w:szCs w:val="22"/>
        </w:rPr>
        <w:t xml:space="preserve"> </w:t>
      </w:r>
      <w:r>
        <w:rPr>
          <w:spacing w:val="1"/>
          <w:position w:val="-1"/>
          <w:sz w:val="22"/>
          <w:szCs w:val="22"/>
        </w:rPr>
        <w:t>w</w:t>
      </w:r>
      <w:r>
        <w:rPr>
          <w:spacing w:val="-2"/>
          <w:position w:val="-1"/>
          <w:sz w:val="22"/>
          <w:szCs w:val="22"/>
        </w:rPr>
        <w:t>a</w:t>
      </w:r>
      <w:r>
        <w:rPr>
          <w:spacing w:val="2"/>
          <w:position w:val="-1"/>
          <w:sz w:val="22"/>
          <w:szCs w:val="22"/>
        </w:rPr>
        <w:t>s</w:t>
      </w:r>
      <w:r>
        <w:rPr>
          <w:spacing w:val="-2"/>
          <w:position w:val="-1"/>
          <w:sz w:val="22"/>
          <w:szCs w:val="22"/>
        </w:rPr>
        <w:t>h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g</w:t>
      </w:r>
    </w:p>
    <w:p w:rsidR="00953885" w:rsidRDefault="00602AD9">
      <w:pPr>
        <w:spacing w:before="31" w:line="260" w:lineRule="exact"/>
        <w:ind w:left="-40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80" w:header="720" w:footer="720" w:gutter="0"/>
          <w:cols w:num="7" w:space="720" w:equalWidth="0">
            <w:col w:w="2767" w:space="322"/>
            <w:col w:w="1950" w:space="298"/>
            <w:col w:w="762" w:space="230"/>
            <w:col w:w="1207" w:space="501"/>
            <w:col w:w="749" w:space="243"/>
            <w:col w:w="1563" w:space="230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8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80" w:header="720" w:footer="720" w:gutter="0"/>
          <w:cols w:space="720"/>
        </w:sectPr>
      </w:pPr>
    </w:p>
    <w:p w:rsidR="00953885" w:rsidRDefault="00602AD9">
      <w:pPr>
        <w:tabs>
          <w:tab w:val="left" w:pos="2080"/>
        </w:tabs>
        <w:spacing w:before="36" w:line="232" w:lineRule="auto"/>
        <w:ind w:left="2096" w:right="-38" w:hanging="1348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spacing w:val="1"/>
          <w:position w:val="1"/>
          <w:sz w:val="22"/>
          <w:szCs w:val="22"/>
        </w:rPr>
        <w:t>H</w:t>
      </w:r>
      <w:r>
        <w:rPr>
          <w:spacing w:val="-2"/>
          <w:position w:val="1"/>
          <w:sz w:val="22"/>
          <w:szCs w:val="22"/>
        </w:rPr>
        <w:t>an</w:t>
      </w:r>
      <w:r>
        <w:rPr>
          <w:position w:val="1"/>
          <w:sz w:val="22"/>
          <w:szCs w:val="22"/>
        </w:rPr>
        <w:t xml:space="preserve">d </w:t>
      </w:r>
      <w:proofErr w:type="spellStart"/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r>
        <w:rPr>
          <w:sz w:val="22"/>
          <w:szCs w:val="22"/>
        </w:rPr>
        <w:t xml:space="preserve"> g</w:t>
      </w:r>
    </w:p>
    <w:p w:rsidR="00953885" w:rsidRDefault="00602AD9">
      <w:pPr>
        <w:spacing w:before="31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before="1" w:line="240" w:lineRule="exact"/>
        <w:ind w:right="210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ri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w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s</w:t>
      </w:r>
    </w:p>
    <w:p w:rsidR="00953885" w:rsidRDefault="00602AD9">
      <w:pPr>
        <w:spacing w:before="31"/>
        <w:ind w:right="-38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 xml:space="preserve">h 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proofErr w:type="gramStart"/>
      <w:r>
        <w:rPr>
          <w:spacing w:val="-2"/>
          <w:sz w:val="22"/>
          <w:szCs w:val="22"/>
        </w:rPr>
        <w:t>han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spacing w:before="29"/>
        <w:ind w:right="-41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Cr</w:t>
      </w:r>
      <w:r>
        <w:rPr>
          <w:spacing w:val="1"/>
          <w:sz w:val="24"/>
          <w:szCs w:val="24"/>
        </w:rPr>
        <w:t>iti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29"/>
        <w:ind w:right="-12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</w:p>
    <w:p w:rsidR="00953885" w:rsidRDefault="00953885">
      <w:pPr>
        <w:spacing w:before="3" w:line="260" w:lineRule="exact"/>
        <w:rPr>
          <w:sz w:val="26"/>
          <w:szCs w:val="26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29"/>
        <w:ind w:right="-41"/>
        <w:rPr>
          <w:sz w:val="22"/>
          <w:szCs w:val="22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i</w:t>
      </w:r>
      <w:r>
        <w:rPr>
          <w:sz w:val="24"/>
          <w:szCs w:val="24"/>
        </w:rPr>
        <w:t>n</w:t>
      </w:r>
      <w:proofErr w:type="gramEnd"/>
      <w:r>
        <w:rPr>
          <w:sz w:val="24"/>
          <w:szCs w:val="24"/>
        </w:rPr>
        <w:t xml:space="preserve"> p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he </w:t>
      </w:r>
      <w:r>
        <w:rPr>
          <w:spacing w:val="1"/>
          <w:sz w:val="24"/>
          <w:szCs w:val="24"/>
        </w:rPr>
        <w:t>lea</w:t>
      </w:r>
      <w:r>
        <w:rPr>
          <w:sz w:val="24"/>
          <w:szCs w:val="24"/>
        </w:rPr>
        <w:t>rn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 xml:space="preserve">h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>r 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nds </w:t>
      </w: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or</w:t>
      </w:r>
      <w:r>
        <w:rPr>
          <w:sz w:val="22"/>
          <w:szCs w:val="22"/>
        </w:rPr>
        <w:t>y</w:t>
      </w:r>
    </w:p>
    <w:p w:rsidR="00953885" w:rsidRDefault="00602AD9">
      <w:pPr>
        <w:spacing w:before="1" w:line="240" w:lineRule="exact"/>
        <w:ind w:right="36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as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2"/>
          <w:sz w:val="22"/>
          <w:szCs w:val="22"/>
        </w:rPr>
        <w:t>s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q</w:t>
      </w:r>
      <w:r>
        <w:rPr>
          <w:spacing w:val="-2"/>
          <w:sz w:val="22"/>
          <w:szCs w:val="22"/>
        </w:rPr>
        <w:t>ues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on</w:t>
      </w:r>
      <w:r>
        <w:rPr>
          <w:sz w:val="22"/>
          <w:szCs w:val="22"/>
        </w:rPr>
        <w:t>s</w:t>
      </w:r>
    </w:p>
    <w:p w:rsidR="00953885" w:rsidRDefault="00602AD9">
      <w:pPr>
        <w:spacing w:before="4" w:line="240" w:lineRule="exact"/>
        <w:ind w:right="79" w:firstLine="56"/>
        <w:rPr>
          <w:sz w:val="22"/>
          <w:szCs w:val="22"/>
        </w:rPr>
      </w:pP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han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before="35"/>
        <w:ind w:left="-40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80" w:header="720" w:footer="720" w:gutter="0"/>
          <w:cols w:num="7" w:space="720" w:equalWidth="0">
            <w:col w:w="2767" w:space="322"/>
            <w:col w:w="1950" w:space="298"/>
            <w:col w:w="762" w:space="230"/>
            <w:col w:w="1207" w:space="501"/>
            <w:col w:w="749" w:space="243"/>
            <w:col w:w="1563" w:space="230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5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208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3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80" w:header="720" w:footer="720" w:gutter="0"/>
          <w:cols w:num="7" w:space="720" w:equalWidth="0">
            <w:col w:w="2551" w:space="538"/>
            <w:col w:w="1950" w:space="298"/>
            <w:col w:w="706" w:space="287"/>
            <w:col w:w="722" w:space="986"/>
            <w:col w:w="720" w:space="272"/>
            <w:col w:w="1310" w:space="483"/>
            <w:col w:w="1377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11" w:line="240" w:lineRule="exact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position w:val="-1"/>
          <w:sz w:val="22"/>
          <w:szCs w:val="22"/>
        </w:rPr>
        <w:lastRenderedPageBreak/>
        <w:t>F</w:t>
      </w:r>
      <w:r>
        <w:rPr>
          <w:rFonts w:ascii="Calibri" w:eastAsia="Calibri" w:hAnsi="Calibri" w:cs="Calibri"/>
          <w:position w:val="-1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position w:val="-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4"/>
          <w:position w:val="-1"/>
          <w:sz w:val="22"/>
          <w:szCs w:val="22"/>
        </w:rPr>
        <w:t>h</w:t>
      </w:r>
      <w:r>
        <w:rPr>
          <w:rFonts w:ascii="Calibri" w:eastAsia="Calibri" w:hAnsi="Calibri" w:cs="Calibri"/>
          <w:position w:val="-1"/>
          <w:sz w:val="22"/>
          <w:szCs w:val="22"/>
        </w:rPr>
        <w:t>e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proofErr w:type="gram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         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position w:val="-2"/>
          <w:sz w:val="24"/>
          <w:szCs w:val="24"/>
        </w:rPr>
        <w:lastRenderedPageBreak/>
        <w:t>t</w:t>
      </w:r>
      <w:r>
        <w:rPr>
          <w:position w:val="-2"/>
          <w:sz w:val="24"/>
          <w:szCs w:val="24"/>
        </w:rPr>
        <w:t>h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nk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ng</w:t>
      </w:r>
      <w:proofErr w:type="gramEnd"/>
      <w:r>
        <w:rPr>
          <w:spacing w:val="-4"/>
          <w:position w:val="-2"/>
          <w:sz w:val="24"/>
          <w:szCs w:val="24"/>
        </w:rPr>
        <w:t xml:space="preserve"> </w:t>
      </w:r>
      <w:r>
        <w:rPr>
          <w:spacing w:val="1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nd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position w:val="-2"/>
          <w:sz w:val="24"/>
          <w:szCs w:val="24"/>
        </w:rPr>
        <w:lastRenderedPageBreak/>
        <w:t>s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b</w:t>
      </w:r>
      <w:r>
        <w:rPr>
          <w:spacing w:val="1"/>
          <w:position w:val="-2"/>
          <w:sz w:val="24"/>
          <w:szCs w:val="24"/>
        </w:rPr>
        <w:t>ilit</w:t>
      </w:r>
      <w:r>
        <w:rPr>
          <w:position w:val="-2"/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80" w:header="720" w:footer="720" w:gutter="0"/>
          <w:cols w:num="6" w:space="720" w:equalWidth="0">
            <w:col w:w="2738" w:space="351"/>
            <w:col w:w="2503" w:space="738"/>
            <w:col w:w="1207" w:space="501"/>
            <w:col w:w="671" w:space="322"/>
            <w:col w:w="1517" w:space="275"/>
            <w:col w:w="1357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lastRenderedPageBreak/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15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proofErr w:type="gramEnd"/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po</w:t>
      </w:r>
      <w:r>
        <w:rPr>
          <w:spacing w:val="-1"/>
          <w:sz w:val="22"/>
          <w:szCs w:val="22"/>
        </w:rPr>
        <w:t>rt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</w:p>
    <w:p w:rsidR="00953885" w:rsidRDefault="00602AD9">
      <w:pPr>
        <w:spacing w:before="7" w:line="240" w:lineRule="exact"/>
        <w:ind w:right="29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ha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-2"/>
          <w:sz w:val="22"/>
          <w:szCs w:val="22"/>
        </w:rPr>
        <w:t>han</w:t>
      </w:r>
      <w:r>
        <w:rPr>
          <w:spacing w:val="2"/>
          <w:sz w:val="22"/>
          <w:szCs w:val="22"/>
        </w:rPr>
        <w:t>dk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ch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f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c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gramEnd"/>
    </w:p>
    <w:p w:rsidR="00953885" w:rsidRDefault="00602AD9">
      <w:pPr>
        <w:spacing w:before="3"/>
        <w:ind w:right="-53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proofErr w:type="gramEnd"/>
      <w:r>
        <w:rPr>
          <w:sz w:val="22"/>
          <w:szCs w:val="22"/>
        </w:rPr>
        <w:t>?</w:t>
      </w:r>
    </w:p>
    <w:p w:rsidR="00953885" w:rsidRDefault="00602AD9">
      <w:pPr>
        <w:spacing w:before="17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15" w:line="260" w:lineRule="exact"/>
        <w:rPr>
          <w:sz w:val="26"/>
          <w:szCs w:val="26"/>
        </w:rPr>
      </w:pPr>
      <w:r>
        <w:br w:type="column"/>
      </w: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60" w:lineRule="exact"/>
        <w:ind w:right="-6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spacing w:val="2"/>
          <w:position w:val="3"/>
          <w:sz w:val="22"/>
          <w:szCs w:val="22"/>
        </w:rPr>
        <w:lastRenderedPageBreak/>
        <w:t>po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1"/>
          <w:position w:val="3"/>
          <w:sz w:val="22"/>
          <w:szCs w:val="22"/>
        </w:rPr>
        <w:t>m</w:t>
      </w:r>
      <w:r>
        <w:rPr>
          <w:spacing w:val="-2"/>
          <w:position w:val="3"/>
          <w:sz w:val="22"/>
          <w:szCs w:val="22"/>
        </w:rPr>
        <w:t>s</w:t>
      </w:r>
      <w:proofErr w:type="gramEnd"/>
      <w:r>
        <w:rPr>
          <w:position w:val="3"/>
          <w:sz w:val="22"/>
          <w:szCs w:val="22"/>
        </w:rPr>
        <w:t>,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 xml:space="preserve">l </w:t>
      </w:r>
      <w:r>
        <w:rPr>
          <w:spacing w:val="-2"/>
          <w:position w:val="3"/>
          <w:sz w:val="22"/>
          <w:szCs w:val="22"/>
        </w:rPr>
        <w:t>an</w:t>
      </w:r>
      <w:r>
        <w:rPr>
          <w:position w:val="3"/>
          <w:sz w:val="22"/>
          <w:szCs w:val="22"/>
        </w:rPr>
        <w:t xml:space="preserve">d                             </w:t>
      </w:r>
      <w:r>
        <w:rPr>
          <w:spacing w:val="34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q</w:t>
      </w:r>
    </w:p>
    <w:p w:rsidR="00953885" w:rsidRDefault="00602AD9">
      <w:pPr>
        <w:spacing w:line="200" w:lineRule="exact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:rsidR="00953885" w:rsidRDefault="00602AD9">
      <w:pPr>
        <w:spacing w:before="7" w:line="240" w:lineRule="exact"/>
        <w:ind w:right="1595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80" w:header="720" w:footer="720" w:gutter="0"/>
          <w:cols w:num="6" w:space="720" w:equalWidth="0">
            <w:col w:w="2554" w:space="535"/>
            <w:col w:w="1884" w:space="364"/>
            <w:col w:w="498" w:space="494"/>
            <w:col w:w="803" w:space="906"/>
            <w:col w:w="749" w:space="243"/>
            <w:col w:w="3150"/>
          </w:cols>
        </w:sectPr>
      </w:pPr>
      <w:proofErr w:type="gramStart"/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han</w:t>
      </w:r>
      <w:r>
        <w:rPr>
          <w:spacing w:val="2"/>
          <w:sz w:val="22"/>
          <w:szCs w:val="22"/>
        </w:rPr>
        <w:t>dk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ch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</w:p>
    <w:p w:rsidR="00953885" w:rsidRDefault="00953885">
      <w:pPr>
        <w:spacing w:before="5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7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re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80" w:header="720" w:footer="720" w:gutter="0"/>
          <w:cols w:num="7" w:space="720" w:equalWidth="0">
            <w:col w:w="2551" w:space="538"/>
            <w:col w:w="1950" w:space="298"/>
            <w:col w:w="706" w:space="287"/>
            <w:col w:w="722" w:space="986"/>
            <w:col w:w="720" w:space="272"/>
            <w:col w:w="1310" w:space="483"/>
            <w:col w:w="1377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11"/>
        <w:jc w:val="right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shape id="_x0000_s1444" type="#_x0000_t202" style="position:absolute;left:0;text-align:left;margin-left:8.75pt;margin-top:97.9pt;width:606.95pt;height:80.9pt;z-index:-258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541"/>
                    <w:gridCol w:w="812"/>
                    <w:gridCol w:w="988"/>
                    <w:gridCol w:w="2253"/>
                    <w:gridCol w:w="988"/>
                    <w:gridCol w:w="1712"/>
                    <w:gridCol w:w="989"/>
                    <w:gridCol w:w="1797"/>
                    <w:gridCol w:w="1220"/>
                    <w:gridCol w:w="294"/>
                  </w:tblGrid>
                  <w:tr w:rsidR="00953885">
                    <w:trPr>
                      <w:trHeight w:hRule="exact" w:val="29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WE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LES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RA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ECI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IG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EY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RE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 w:rsidR="00953885">
                    <w:trPr>
                      <w:trHeight w:hRule="exact" w:val="794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EK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SO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ND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MES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RY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ESTI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ES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</w:tr>
                  <w:tr w:rsidR="00953885">
                    <w:trPr>
                      <w:trHeight w:hRule="exact" w:val="534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40" w:lineRule="exact"/>
                          <w:ind w:left="103" w:right="7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</w:p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proofErr w:type="spellEnd"/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40" w:lineRule="exact"/>
                          <w:ind w:left="103" w:right="15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-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40" w:lineRule="exact"/>
                          <w:ind w:left="99" w:right="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 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ai</w:t>
                        </w:r>
                        <w:r>
                          <w:rPr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he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lea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rn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  <w:tc>
                      <w:tcPr>
                        <w:tcW w:w="122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"/>
                          <w:ind w:left="99" w:right="501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2"/>
                          <w:ind w:left="103" w:right="-20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 w:rsidR="00953885" w:rsidRDefault="00953885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4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proofErr w:type="gramEnd"/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          </w:t>
      </w:r>
      <w:r>
        <w:rPr>
          <w:spacing w:val="9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before="5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z w:val="24"/>
          <w:szCs w:val="24"/>
        </w:rPr>
        <w:t xml:space="preserve">   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</w:t>
      </w:r>
    </w:p>
    <w:p w:rsidR="00953885" w:rsidRDefault="00602AD9">
      <w:pPr>
        <w:spacing w:before="5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c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e</w:t>
      </w:r>
    </w:p>
    <w:p w:rsidR="00953885" w:rsidRDefault="00602AD9">
      <w:pPr>
        <w:spacing w:before="3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80" w:header="720" w:footer="720" w:gutter="0"/>
          <w:cols w:num="6" w:space="720" w:equalWidth="0">
            <w:col w:w="2738" w:space="351"/>
            <w:col w:w="2503" w:space="738"/>
            <w:col w:w="1495" w:space="213"/>
            <w:col w:w="671" w:space="322"/>
            <w:col w:w="1517" w:space="275"/>
            <w:col w:w="1357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16" w:line="220" w:lineRule="exact"/>
        <w:rPr>
          <w:sz w:val="22"/>
          <w:szCs w:val="22"/>
        </w:rPr>
        <w:sectPr w:rsidR="00953885">
          <w:pgSz w:w="12240" w:h="15840"/>
          <w:pgMar w:top="1340" w:right="0" w:bottom="280" w:left="180" w:header="720" w:footer="720" w:gutter="0"/>
          <w:cols w:space="720"/>
        </w:sectPr>
      </w:pPr>
    </w:p>
    <w:p w:rsidR="00953885" w:rsidRDefault="00602AD9">
      <w:pPr>
        <w:spacing w:before="15"/>
        <w:ind w:left="64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5</w:t>
      </w:r>
    </w:p>
    <w:p w:rsidR="00953885" w:rsidRDefault="00953885">
      <w:pPr>
        <w:spacing w:before="15" w:line="260" w:lineRule="exact"/>
        <w:rPr>
          <w:sz w:val="26"/>
          <w:szCs w:val="26"/>
        </w:rPr>
      </w:pPr>
    </w:p>
    <w:p w:rsidR="00953885" w:rsidRDefault="00602AD9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</w:p>
    <w:p w:rsidR="00953885" w:rsidRDefault="00602AD9">
      <w:pPr>
        <w:spacing w:before="10" w:line="100" w:lineRule="exact"/>
        <w:rPr>
          <w:sz w:val="11"/>
          <w:szCs w:val="11"/>
        </w:rPr>
      </w:pPr>
      <w:r>
        <w:br w:type="column"/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;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a 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han</w:t>
      </w:r>
      <w:r>
        <w:rPr>
          <w:spacing w:val="2"/>
          <w:sz w:val="22"/>
          <w:szCs w:val="22"/>
        </w:rPr>
        <w:t>dk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ch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f</w:t>
      </w:r>
    </w:p>
    <w:p w:rsidR="00953885" w:rsidRDefault="00602AD9">
      <w:pPr>
        <w:spacing w:before="3" w:line="120" w:lineRule="exact"/>
        <w:rPr>
          <w:sz w:val="12"/>
          <w:szCs w:val="12"/>
        </w:rPr>
      </w:pPr>
      <w:r>
        <w:br w:type="column"/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proofErr w:type="gram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se</w:t>
      </w:r>
      <w:r>
        <w:rPr>
          <w:sz w:val="22"/>
          <w:szCs w:val="22"/>
        </w:rPr>
        <w:t>?</w:t>
      </w:r>
    </w:p>
    <w:p w:rsidR="00953885" w:rsidRDefault="00602AD9">
      <w:pPr>
        <w:spacing w:before="1" w:line="160" w:lineRule="exact"/>
        <w:rPr>
          <w:sz w:val="16"/>
          <w:szCs w:val="16"/>
        </w:rPr>
      </w:pPr>
      <w:r>
        <w:br w:type="column"/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ind w:right="-41"/>
        <w:rPr>
          <w:sz w:val="24"/>
          <w:szCs w:val="24"/>
        </w:rPr>
      </w:pPr>
      <w:proofErr w:type="gramStart"/>
      <w:r>
        <w:rPr>
          <w:sz w:val="24"/>
          <w:szCs w:val="24"/>
        </w:rPr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line="200" w:lineRule="exact"/>
      </w:pPr>
      <w:r>
        <w:br w:type="column"/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3" w:line="220" w:lineRule="exact"/>
        <w:rPr>
          <w:sz w:val="22"/>
          <w:szCs w:val="22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10" w:line="100" w:lineRule="exact"/>
        <w:rPr>
          <w:sz w:val="11"/>
          <w:szCs w:val="11"/>
        </w:rPr>
      </w:pPr>
      <w:r>
        <w:br w:type="column"/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spacing w:line="280" w:lineRule="exact"/>
        <w:ind w:right="-61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spacing w:val="2"/>
          <w:position w:val="3"/>
          <w:sz w:val="22"/>
          <w:szCs w:val="22"/>
        </w:rPr>
        <w:t>po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1"/>
          <w:position w:val="3"/>
          <w:sz w:val="22"/>
          <w:szCs w:val="22"/>
        </w:rPr>
        <w:t>m</w:t>
      </w:r>
      <w:r>
        <w:rPr>
          <w:spacing w:val="-2"/>
          <w:position w:val="3"/>
          <w:sz w:val="22"/>
          <w:szCs w:val="22"/>
        </w:rPr>
        <w:t>s</w:t>
      </w:r>
      <w:proofErr w:type="gramEnd"/>
      <w:r>
        <w:rPr>
          <w:position w:val="3"/>
          <w:sz w:val="22"/>
          <w:szCs w:val="22"/>
        </w:rPr>
        <w:t>,</w:t>
      </w:r>
      <w:r>
        <w:rPr>
          <w:spacing w:val="2"/>
          <w:position w:val="3"/>
          <w:sz w:val="22"/>
          <w:szCs w:val="22"/>
        </w:rPr>
        <w:t xml:space="preserve"> </w:t>
      </w:r>
      <w:r>
        <w:rPr>
          <w:spacing w:val="-1"/>
          <w:position w:val="3"/>
          <w:sz w:val="22"/>
          <w:szCs w:val="22"/>
        </w:rPr>
        <w:t>t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-1"/>
          <w:position w:val="3"/>
          <w:sz w:val="22"/>
          <w:szCs w:val="22"/>
        </w:rPr>
        <w:t>l</w:t>
      </w:r>
      <w:r>
        <w:rPr>
          <w:position w:val="3"/>
          <w:sz w:val="22"/>
          <w:szCs w:val="22"/>
        </w:rPr>
        <w:t xml:space="preserve">l </w:t>
      </w:r>
      <w:r>
        <w:rPr>
          <w:spacing w:val="-2"/>
          <w:position w:val="3"/>
          <w:sz w:val="22"/>
          <w:szCs w:val="22"/>
        </w:rPr>
        <w:t>an</w:t>
      </w:r>
      <w:r>
        <w:rPr>
          <w:position w:val="3"/>
          <w:sz w:val="22"/>
          <w:szCs w:val="22"/>
        </w:rPr>
        <w:t xml:space="preserve">d                             </w:t>
      </w:r>
      <w:r>
        <w:rPr>
          <w:spacing w:val="34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q</w:t>
      </w:r>
    </w:p>
    <w:p w:rsidR="00953885" w:rsidRDefault="00602AD9">
      <w:pPr>
        <w:spacing w:line="200" w:lineRule="exact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</w:p>
    <w:p w:rsidR="00953885" w:rsidRDefault="00602AD9">
      <w:pPr>
        <w:spacing w:before="7" w:line="240" w:lineRule="exact"/>
        <w:ind w:right="1595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2454" w:space="535"/>
            <w:col w:w="1944" w:space="305"/>
            <w:col w:w="498" w:space="494"/>
            <w:col w:w="803" w:space="906"/>
            <w:col w:w="749" w:space="243"/>
            <w:col w:w="3149"/>
          </w:cols>
        </w:sectPr>
      </w:pPr>
      <w:proofErr w:type="gramStart"/>
      <w:r>
        <w:rPr>
          <w:spacing w:val="-2"/>
          <w:sz w:val="22"/>
          <w:szCs w:val="22"/>
        </w:rPr>
        <w:t>han</w:t>
      </w:r>
      <w:r>
        <w:rPr>
          <w:spacing w:val="2"/>
          <w:sz w:val="22"/>
          <w:szCs w:val="22"/>
        </w:rPr>
        <w:t>dk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ch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</w:p>
    <w:p w:rsidR="00953885" w:rsidRDefault="00953885">
      <w:pPr>
        <w:spacing w:before="5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30" w:line="260" w:lineRule="exact"/>
        <w:ind w:left="108" w:right="-5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4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2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fo</w:t>
      </w:r>
      <w:r>
        <w:rPr>
          <w:position w:val="1"/>
          <w:sz w:val="22"/>
          <w:szCs w:val="22"/>
        </w:rPr>
        <w:t>r</w:t>
      </w:r>
    </w:p>
    <w:p w:rsidR="00953885" w:rsidRDefault="00602AD9">
      <w:pPr>
        <w:spacing w:before="36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spacing w:val="-7"/>
          <w:position w:val="-1"/>
          <w:sz w:val="24"/>
          <w:szCs w:val="24"/>
        </w:rPr>
        <w:lastRenderedPageBreak/>
        <w:t>L</w:t>
      </w:r>
      <w:r>
        <w:rPr>
          <w:spacing w:val="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rn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</w:p>
    <w:p w:rsidR="00953885" w:rsidRDefault="00602AD9">
      <w:pPr>
        <w:spacing w:before="36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25" w:space="264"/>
            <w:col w:w="1972" w:space="276"/>
            <w:col w:w="702" w:space="290"/>
            <w:col w:w="722" w:space="986"/>
            <w:col w:w="720" w:space="272"/>
            <w:col w:w="1083" w:space="709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20" w:lineRule="exact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Te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</w:p>
    <w:p w:rsidR="00953885" w:rsidRDefault="00602AD9">
      <w:pPr>
        <w:spacing w:line="260" w:lineRule="exact"/>
        <w:ind w:right="-58"/>
        <w:rPr>
          <w:sz w:val="22"/>
          <w:szCs w:val="22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ear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e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position w:val="-2"/>
          <w:sz w:val="24"/>
          <w:szCs w:val="24"/>
        </w:rPr>
        <w:lastRenderedPageBreak/>
        <w:t>t</w:t>
      </w:r>
      <w:r>
        <w:rPr>
          <w:position w:val="-2"/>
          <w:sz w:val="24"/>
          <w:szCs w:val="24"/>
        </w:rPr>
        <w:t>h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nk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ng</w:t>
      </w:r>
      <w:proofErr w:type="gramEnd"/>
      <w:r>
        <w:rPr>
          <w:spacing w:val="-4"/>
          <w:position w:val="-2"/>
          <w:sz w:val="24"/>
          <w:szCs w:val="24"/>
        </w:rPr>
        <w:t xml:space="preserve"> </w:t>
      </w:r>
      <w:r>
        <w:rPr>
          <w:spacing w:val="1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nd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position w:val="-2"/>
          <w:sz w:val="24"/>
          <w:szCs w:val="24"/>
        </w:rPr>
        <w:lastRenderedPageBreak/>
        <w:t>s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b</w:t>
      </w:r>
      <w:r>
        <w:rPr>
          <w:spacing w:val="1"/>
          <w:position w:val="-2"/>
          <w:sz w:val="24"/>
          <w:szCs w:val="24"/>
        </w:rPr>
        <w:t>ilit</w:t>
      </w:r>
      <w:r>
        <w:rPr>
          <w:position w:val="-2"/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position w:val="-2"/>
          <w:sz w:val="24"/>
          <w:szCs w:val="24"/>
        </w:rPr>
        <w:lastRenderedPageBreak/>
        <w:t>pr</w:t>
      </w:r>
      <w:r>
        <w:rPr>
          <w:spacing w:val="1"/>
          <w:position w:val="-2"/>
          <w:sz w:val="24"/>
          <w:szCs w:val="24"/>
        </w:rPr>
        <w:t>act</w:t>
      </w:r>
      <w:r>
        <w:rPr>
          <w:spacing w:val="-3"/>
          <w:position w:val="-2"/>
          <w:sz w:val="24"/>
          <w:szCs w:val="24"/>
        </w:rPr>
        <w:t>i</w:t>
      </w:r>
      <w:r>
        <w:rPr>
          <w:spacing w:val="1"/>
          <w:position w:val="-2"/>
          <w:sz w:val="24"/>
          <w:szCs w:val="24"/>
        </w:rPr>
        <w:t>c</w:t>
      </w:r>
      <w:r>
        <w:rPr>
          <w:position w:val="-2"/>
          <w:sz w:val="24"/>
          <w:szCs w:val="24"/>
        </w:rPr>
        <w:t>e</w:t>
      </w:r>
      <w:proofErr w:type="gramEnd"/>
    </w:p>
    <w:p w:rsidR="00953885" w:rsidRDefault="00602AD9">
      <w:pPr>
        <w:spacing w:before="3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2495" w:space="494"/>
            <w:col w:w="2503" w:space="738"/>
            <w:col w:w="1207" w:space="501"/>
            <w:col w:w="671" w:space="322"/>
            <w:col w:w="762" w:space="1030"/>
            <w:col w:w="1357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8"/>
        <w:ind w:left="2989" w:right="-38"/>
        <w:rPr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2"/>
          <w:sz w:val="22"/>
          <w:szCs w:val="22"/>
        </w:rPr>
        <w:t>us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b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h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gramEnd"/>
    </w:p>
    <w:p w:rsidR="00953885" w:rsidRDefault="00602AD9">
      <w:pPr>
        <w:spacing w:before="3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</w:t>
      </w:r>
      <w:proofErr w:type="gramEnd"/>
    </w:p>
    <w:p w:rsidR="00953885" w:rsidRDefault="00602AD9">
      <w:pPr>
        <w:spacing w:before="16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15" w:line="260" w:lineRule="exact"/>
        <w:rPr>
          <w:sz w:val="26"/>
          <w:szCs w:val="26"/>
        </w:rPr>
      </w:pPr>
      <w:r>
        <w:br w:type="column"/>
      </w: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11"/>
        <w:ind w:right="-6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bru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 xml:space="preserve">r                          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2"/>
          <w:szCs w:val="22"/>
        </w:rPr>
        <w:t>q</w:t>
      </w:r>
    </w:p>
    <w:p w:rsidR="00953885" w:rsidRDefault="00602AD9">
      <w:pPr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teet</w:t>
      </w:r>
      <w:r>
        <w:rPr>
          <w:sz w:val="24"/>
          <w:szCs w:val="24"/>
        </w:rPr>
        <w:t>h</w:t>
      </w:r>
      <w:proofErr w:type="gramEnd"/>
    </w:p>
    <w:p w:rsidR="00953885" w:rsidRDefault="00602AD9">
      <w:pPr>
        <w:spacing w:before="6" w:line="240" w:lineRule="exact"/>
        <w:ind w:right="1730" w:firstLine="56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5" w:space="720" w:equalWidth="0">
            <w:col w:w="4841" w:space="396"/>
            <w:col w:w="486" w:space="506"/>
            <w:col w:w="803" w:space="906"/>
            <w:col w:w="749" w:space="243"/>
            <w:col w:w="3150"/>
          </w:cols>
        </w:sectPr>
      </w:pP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953885">
      <w:pPr>
        <w:spacing w:before="5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2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fo</w:t>
      </w:r>
      <w:r>
        <w:rPr>
          <w:position w:val="1"/>
          <w:sz w:val="22"/>
          <w:szCs w:val="22"/>
        </w:rPr>
        <w:t>r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spacing w:val="-7"/>
          <w:position w:val="-1"/>
          <w:sz w:val="24"/>
          <w:szCs w:val="24"/>
        </w:rPr>
        <w:lastRenderedPageBreak/>
        <w:t>L</w:t>
      </w:r>
      <w:r>
        <w:rPr>
          <w:spacing w:val="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rn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25" w:space="264"/>
            <w:col w:w="1972" w:space="276"/>
            <w:col w:w="702" w:space="290"/>
            <w:col w:w="722" w:space="986"/>
            <w:col w:w="720" w:space="272"/>
            <w:col w:w="1083" w:space="709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40" w:lineRule="exact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Te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</w:p>
    <w:p w:rsidR="00953885" w:rsidRDefault="00602AD9">
      <w:pPr>
        <w:spacing w:line="260" w:lineRule="exact"/>
        <w:ind w:right="-58"/>
        <w:rPr>
          <w:sz w:val="22"/>
          <w:szCs w:val="22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ear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e</w:t>
      </w:r>
    </w:p>
    <w:p w:rsidR="00953885" w:rsidRDefault="00602AD9">
      <w:pPr>
        <w:spacing w:before="5" w:line="26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position w:val="-1"/>
          <w:sz w:val="24"/>
          <w:szCs w:val="24"/>
        </w:rPr>
        <w:lastRenderedPageBreak/>
        <w:t>t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nk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proofErr w:type="gramEnd"/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</w:p>
    <w:p w:rsidR="00953885" w:rsidRDefault="00602AD9">
      <w:pPr>
        <w:spacing w:before="5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position w:val="-1"/>
          <w:sz w:val="24"/>
          <w:szCs w:val="24"/>
        </w:rPr>
        <w:lastRenderedPageBreak/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ilit</w:t>
      </w:r>
      <w:r>
        <w:rPr>
          <w:position w:val="-1"/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before="5" w:line="26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position w:val="-1"/>
          <w:sz w:val="24"/>
          <w:szCs w:val="24"/>
        </w:rPr>
        <w:lastRenderedPageBreak/>
        <w:t>pr</w:t>
      </w:r>
      <w:r>
        <w:rPr>
          <w:spacing w:val="1"/>
          <w:position w:val="-1"/>
          <w:sz w:val="24"/>
          <w:szCs w:val="24"/>
        </w:rPr>
        <w:t>act</w:t>
      </w:r>
      <w:r>
        <w:rPr>
          <w:spacing w:val="-3"/>
          <w:position w:val="-1"/>
          <w:sz w:val="24"/>
          <w:szCs w:val="24"/>
        </w:rPr>
        <w:t>i</w:t>
      </w:r>
      <w:r>
        <w:rPr>
          <w:spacing w:val="1"/>
          <w:position w:val="-1"/>
          <w:sz w:val="24"/>
          <w:szCs w:val="24"/>
        </w:rPr>
        <w:t>c</w:t>
      </w:r>
      <w:r>
        <w:rPr>
          <w:position w:val="-1"/>
          <w:sz w:val="24"/>
          <w:szCs w:val="24"/>
        </w:rPr>
        <w:t>e</w:t>
      </w:r>
      <w:proofErr w:type="gramEnd"/>
    </w:p>
    <w:p w:rsidR="00953885" w:rsidRDefault="00602AD9">
      <w:pPr>
        <w:spacing w:before="3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2495" w:space="494"/>
            <w:col w:w="2503" w:space="738"/>
            <w:col w:w="1207" w:space="501"/>
            <w:col w:w="671" w:space="322"/>
            <w:col w:w="762" w:space="1030"/>
            <w:col w:w="1357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7"/>
        <w:ind w:left="2989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40" w:lineRule="exact"/>
        <w:ind w:left="2989" w:right="-53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ac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ind w:left="2989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y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h</w:t>
      </w:r>
      <w:proofErr w:type="gramEnd"/>
    </w:p>
    <w:p w:rsidR="00953885" w:rsidRDefault="00602AD9">
      <w:pPr>
        <w:spacing w:before="3" w:line="240" w:lineRule="exact"/>
        <w:ind w:right="22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</w:t>
      </w:r>
    </w:p>
    <w:p w:rsidR="00953885" w:rsidRDefault="00602AD9">
      <w:pPr>
        <w:spacing w:before="13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15" w:line="260" w:lineRule="exact"/>
        <w:rPr>
          <w:sz w:val="26"/>
          <w:szCs w:val="26"/>
        </w:rPr>
      </w:pPr>
      <w:r>
        <w:br w:type="column"/>
      </w: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7"/>
        <w:ind w:right="-6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bru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 xml:space="preserve">r                          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2"/>
          <w:szCs w:val="22"/>
        </w:rPr>
        <w:t>q</w:t>
      </w:r>
    </w:p>
    <w:p w:rsidR="00953885" w:rsidRDefault="00602AD9">
      <w:pPr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teet</w:t>
      </w:r>
      <w:r>
        <w:rPr>
          <w:sz w:val="24"/>
          <w:szCs w:val="24"/>
        </w:rPr>
        <w:t>h</w:t>
      </w:r>
      <w:proofErr w:type="gramEnd"/>
    </w:p>
    <w:p w:rsidR="00953885" w:rsidRDefault="00602AD9">
      <w:pPr>
        <w:spacing w:before="2"/>
        <w:ind w:right="1730" w:firstLine="56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5" w:space="720" w:equalWidth="0">
            <w:col w:w="4921" w:space="316"/>
            <w:col w:w="486" w:space="506"/>
            <w:col w:w="803" w:space="906"/>
            <w:col w:w="749" w:space="243"/>
            <w:col w:w="3150"/>
          </w:cols>
        </w:sectPr>
      </w:pP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953885">
      <w:pPr>
        <w:spacing w:before="7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5                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spacing w:val="1"/>
          <w:position w:val="1"/>
          <w:sz w:val="22"/>
          <w:szCs w:val="22"/>
        </w:rPr>
        <w:t>C</w:t>
      </w:r>
      <w:r>
        <w:rPr>
          <w:spacing w:val="-2"/>
          <w:position w:val="1"/>
          <w:sz w:val="22"/>
          <w:szCs w:val="22"/>
        </w:rPr>
        <w:t>a</w:t>
      </w:r>
      <w:r>
        <w:rPr>
          <w:spacing w:val="-1"/>
          <w:position w:val="1"/>
          <w:sz w:val="22"/>
          <w:szCs w:val="22"/>
        </w:rPr>
        <w:t>r</w:t>
      </w:r>
      <w:r>
        <w:rPr>
          <w:position w:val="1"/>
          <w:sz w:val="22"/>
          <w:szCs w:val="22"/>
        </w:rPr>
        <w:t>e</w:t>
      </w:r>
      <w:r>
        <w:rPr>
          <w:spacing w:val="-1"/>
          <w:position w:val="1"/>
          <w:sz w:val="22"/>
          <w:szCs w:val="22"/>
        </w:rPr>
        <w:t xml:space="preserve"> </w:t>
      </w:r>
      <w:r>
        <w:rPr>
          <w:spacing w:val="2"/>
          <w:position w:val="1"/>
          <w:sz w:val="22"/>
          <w:szCs w:val="22"/>
        </w:rPr>
        <w:t>fo</w:t>
      </w:r>
      <w:r>
        <w:rPr>
          <w:position w:val="1"/>
          <w:sz w:val="22"/>
          <w:szCs w:val="22"/>
        </w:rPr>
        <w:t>r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2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o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spacing w:val="-7"/>
          <w:position w:val="-1"/>
          <w:sz w:val="24"/>
          <w:szCs w:val="24"/>
        </w:rPr>
        <w:lastRenderedPageBreak/>
        <w:t>L</w:t>
      </w:r>
      <w:r>
        <w:rPr>
          <w:spacing w:val="1"/>
          <w:position w:val="-1"/>
          <w:sz w:val="24"/>
          <w:szCs w:val="24"/>
        </w:rPr>
        <w:t>ea</w:t>
      </w:r>
      <w:r>
        <w:rPr>
          <w:position w:val="-1"/>
          <w:sz w:val="24"/>
          <w:szCs w:val="24"/>
        </w:rPr>
        <w:t>rn</w:t>
      </w:r>
      <w:r>
        <w:rPr>
          <w:spacing w:val="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rs</w:t>
      </w:r>
      <w:r>
        <w:rPr>
          <w:spacing w:val="-1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25" w:space="264"/>
            <w:col w:w="1972" w:space="276"/>
            <w:col w:w="702" w:space="290"/>
            <w:col w:w="722" w:space="986"/>
            <w:col w:w="720" w:space="272"/>
            <w:col w:w="1083" w:space="709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20" w:lineRule="exact"/>
        <w:jc w:val="right"/>
        <w:rPr>
          <w:sz w:val="22"/>
          <w:szCs w:val="22"/>
        </w:rPr>
      </w:pPr>
      <w:r>
        <w:rPr>
          <w:spacing w:val="-2"/>
          <w:sz w:val="22"/>
          <w:szCs w:val="22"/>
        </w:rPr>
        <w:lastRenderedPageBreak/>
        <w:t>Te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</w:p>
    <w:p w:rsidR="00953885" w:rsidRDefault="00602AD9">
      <w:pPr>
        <w:spacing w:line="260" w:lineRule="exact"/>
        <w:ind w:right="-58"/>
        <w:rPr>
          <w:sz w:val="22"/>
          <w:szCs w:val="22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ra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sz w:val="22"/>
          <w:szCs w:val="22"/>
        </w:rPr>
        <w:t>ear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r         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spacing w:val="-3"/>
          <w:position w:val="2"/>
          <w:sz w:val="22"/>
          <w:szCs w:val="22"/>
        </w:rPr>
        <w:t>w</w:t>
      </w:r>
      <w:r>
        <w:rPr>
          <w:position w:val="2"/>
          <w:sz w:val="22"/>
          <w:szCs w:val="22"/>
        </w:rPr>
        <w:t>e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position w:val="-2"/>
          <w:sz w:val="24"/>
          <w:szCs w:val="24"/>
        </w:rPr>
        <w:lastRenderedPageBreak/>
        <w:t>t</w:t>
      </w:r>
      <w:r>
        <w:rPr>
          <w:position w:val="-2"/>
          <w:sz w:val="24"/>
          <w:szCs w:val="24"/>
        </w:rPr>
        <w:t>h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nk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ng</w:t>
      </w:r>
      <w:proofErr w:type="gramEnd"/>
      <w:r>
        <w:rPr>
          <w:spacing w:val="-4"/>
          <w:position w:val="-2"/>
          <w:sz w:val="24"/>
          <w:szCs w:val="24"/>
        </w:rPr>
        <w:t xml:space="preserve"> </w:t>
      </w:r>
      <w:r>
        <w:rPr>
          <w:spacing w:val="1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nd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position w:val="-2"/>
          <w:sz w:val="24"/>
          <w:szCs w:val="24"/>
        </w:rPr>
        <w:lastRenderedPageBreak/>
        <w:t>s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b</w:t>
      </w:r>
      <w:r>
        <w:rPr>
          <w:spacing w:val="1"/>
          <w:position w:val="-2"/>
          <w:sz w:val="24"/>
          <w:szCs w:val="24"/>
        </w:rPr>
        <w:t>ilit</w:t>
      </w:r>
      <w:r>
        <w:rPr>
          <w:position w:val="-2"/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position w:val="-2"/>
          <w:sz w:val="24"/>
          <w:szCs w:val="24"/>
        </w:rPr>
        <w:lastRenderedPageBreak/>
        <w:t>pr</w:t>
      </w:r>
      <w:r>
        <w:rPr>
          <w:spacing w:val="1"/>
          <w:position w:val="-2"/>
          <w:sz w:val="24"/>
          <w:szCs w:val="24"/>
        </w:rPr>
        <w:t>act</w:t>
      </w:r>
      <w:r>
        <w:rPr>
          <w:spacing w:val="-3"/>
          <w:position w:val="-2"/>
          <w:sz w:val="24"/>
          <w:szCs w:val="24"/>
        </w:rPr>
        <w:t>i</w:t>
      </w:r>
      <w:r>
        <w:rPr>
          <w:spacing w:val="1"/>
          <w:position w:val="-2"/>
          <w:sz w:val="24"/>
          <w:szCs w:val="24"/>
        </w:rPr>
        <w:t>c</w:t>
      </w:r>
      <w:r>
        <w:rPr>
          <w:position w:val="-2"/>
          <w:sz w:val="24"/>
          <w:szCs w:val="24"/>
        </w:rPr>
        <w:t>e</w:t>
      </w:r>
      <w:proofErr w:type="gramEnd"/>
    </w:p>
    <w:p w:rsidR="00953885" w:rsidRDefault="00602AD9">
      <w:pPr>
        <w:spacing w:before="3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2495" w:space="494"/>
            <w:col w:w="2503" w:space="738"/>
            <w:col w:w="1207" w:space="501"/>
            <w:col w:w="671" w:space="322"/>
            <w:col w:w="762" w:space="1030"/>
            <w:col w:w="1357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8"/>
        <w:ind w:left="2989" w:right="-38"/>
        <w:rPr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2"/>
          <w:sz w:val="22"/>
          <w:szCs w:val="22"/>
        </w:rPr>
        <w:lastRenderedPageBreak/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1"/>
          <w:sz w:val="22"/>
          <w:szCs w:val="22"/>
        </w:rPr>
        <w:t>ri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pacing w:val="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ne</w:t>
      </w:r>
      <w:r>
        <w:rPr>
          <w:spacing w:val="-1"/>
          <w:sz w:val="22"/>
          <w:szCs w:val="22"/>
        </w:rPr>
        <w:t>’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l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li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y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h</w:t>
      </w:r>
      <w:proofErr w:type="gramEnd"/>
    </w:p>
    <w:p w:rsidR="00953885" w:rsidRDefault="00602AD9">
      <w:pPr>
        <w:spacing w:before="7" w:line="240" w:lineRule="exact"/>
        <w:ind w:right="22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</w:t>
      </w:r>
    </w:p>
    <w:p w:rsidR="00953885" w:rsidRDefault="00602AD9">
      <w:pPr>
        <w:spacing w:before="17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11"/>
        <w:ind w:right="-6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bru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ei</w:t>
      </w:r>
      <w:r>
        <w:rPr>
          <w:sz w:val="24"/>
          <w:szCs w:val="24"/>
        </w:rPr>
        <w:t xml:space="preserve">r                          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2"/>
          <w:szCs w:val="22"/>
        </w:rPr>
        <w:t>q</w:t>
      </w:r>
    </w:p>
    <w:p w:rsidR="00953885" w:rsidRDefault="00602AD9">
      <w:pPr>
        <w:rPr>
          <w:sz w:val="24"/>
          <w:szCs w:val="24"/>
        </w:rPr>
      </w:pPr>
      <w:proofErr w:type="gramStart"/>
      <w:r>
        <w:rPr>
          <w:spacing w:val="1"/>
          <w:sz w:val="24"/>
          <w:szCs w:val="24"/>
        </w:rPr>
        <w:t>teet</w:t>
      </w:r>
      <w:r>
        <w:rPr>
          <w:sz w:val="24"/>
          <w:szCs w:val="24"/>
        </w:rPr>
        <w:t>h</w:t>
      </w:r>
      <w:proofErr w:type="gramEnd"/>
    </w:p>
    <w:p w:rsidR="00953885" w:rsidRDefault="00602AD9">
      <w:pPr>
        <w:spacing w:before="2"/>
        <w:ind w:right="1730" w:firstLine="56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5" w:space="720" w:equalWidth="0">
            <w:col w:w="4814" w:space="424"/>
            <w:col w:w="486" w:space="506"/>
            <w:col w:w="803" w:space="906"/>
            <w:col w:w="749" w:space="243"/>
            <w:col w:w="3149"/>
          </w:cols>
        </w:sectPr>
      </w:pPr>
      <w:r>
        <w:rPr>
          <w:spacing w:val="-2"/>
          <w:sz w:val="22"/>
          <w:szCs w:val="22"/>
        </w:rPr>
        <w:t>Lea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e</w:t>
      </w:r>
      <w:r>
        <w:rPr>
          <w:spacing w:val="-1"/>
          <w:sz w:val="22"/>
          <w:szCs w:val="22"/>
        </w:rPr>
        <w:t>ll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ee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953885">
      <w:pPr>
        <w:spacing w:before="3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108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5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il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n</w:t>
      </w:r>
      <w:proofErr w:type="spellEnd"/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59" w:space="230"/>
            <w:col w:w="1972" w:space="276"/>
            <w:col w:w="522" w:space="470"/>
            <w:col w:w="722" w:space="986"/>
            <w:col w:w="720" w:space="272"/>
            <w:col w:w="1257" w:space="535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9" w:line="235" w:lineRule="auto"/>
        <w:ind w:left="2989" w:right="204" w:hanging="993"/>
        <w:rPr>
          <w:sz w:val="22"/>
          <w:szCs w:val="22"/>
        </w:rPr>
      </w:pPr>
      <w:proofErr w:type="gramStart"/>
      <w:r>
        <w:rPr>
          <w:sz w:val="24"/>
          <w:szCs w:val="24"/>
        </w:rPr>
        <w:lastRenderedPageBreak/>
        <w:t>g</w:t>
      </w:r>
      <w:proofErr w:type="gramEnd"/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ear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40" w:lineRule="exact"/>
        <w:ind w:left="2989"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po</w:t>
      </w:r>
      <w:r>
        <w:rPr>
          <w:spacing w:val="-1"/>
          <w:sz w:val="22"/>
          <w:szCs w:val="22"/>
        </w:rPr>
        <w:t>rt</w:t>
      </w:r>
      <w:r>
        <w:rPr>
          <w:spacing w:val="-2"/>
          <w:sz w:val="22"/>
          <w:szCs w:val="22"/>
        </w:rPr>
        <w:t>anc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d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19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before="3" w:line="240" w:lineRule="exact"/>
        <w:ind w:right="71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po</w:t>
      </w:r>
      <w:r>
        <w:rPr>
          <w:spacing w:val="-1"/>
          <w:sz w:val="22"/>
          <w:szCs w:val="22"/>
        </w:rPr>
        <w:t>rt</w:t>
      </w:r>
      <w:r>
        <w:rPr>
          <w:spacing w:val="-2"/>
          <w:sz w:val="22"/>
          <w:szCs w:val="22"/>
        </w:rPr>
        <w:t>anc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</w:p>
    <w:p w:rsidR="00953885" w:rsidRDefault="00602AD9">
      <w:pPr>
        <w:spacing w:before="2" w:line="260" w:lineRule="exact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897" w:space="340"/>
            <w:col w:w="770" w:space="223"/>
            <w:col w:w="1207" w:space="501"/>
            <w:col w:w="749" w:space="243"/>
            <w:col w:w="1489" w:space="303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602AD9">
      <w:pPr>
        <w:spacing w:before="5" w:line="240" w:lineRule="exact"/>
        <w:rPr>
          <w:sz w:val="24"/>
          <w:szCs w:val="24"/>
        </w:rPr>
      </w:pPr>
      <w:r>
        <w:lastRenderedPageBreak/>
        <w:pict>
          <v:shape id="_x0000_s1443" type="#_x0000_t202" style="position:absolute;margin-left:103.4pt;margin-top:72.5pt;width:512.3pt;height:103.9pt;z-index:-2578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2253"/>
                    <w:gridCol w:w="988"/>
                    <w:gridCol w:w="1712"/>
                    <w:gridCol w:w="989"/>
                    <w:gridCol w:w="3017"/>
                    <w:gridCol w:w="294"/>
                  </w:tblGrid>
                  <w:tr w:rsidR="00953885">
                    <w:trPr>
                      <w:trHeight w:hRule="exact" w:val="534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40" w:lineRule="exact"/>
                          <w:ind w:left="99" w:right="380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60" w:lineRule="exact"/>
                          <w:ind w:left="103" w:right="75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53885" w:rsidRDefault="00602AD9">
                        <w:pPr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6" w:line="240" w:lineRule="exact"/>
                          <w:ind w:left="103" w:right="153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d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q</w:t>
                        </w:r>
                      </w:p>
                    </w:tc>
                  </w:tr>
                  <w:tr w:rsidR="00953885">
                    <w:trPr>
                      <w:trHeight w:hRule="exact" w:val="232"/>
                    </w:trPr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se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2"/>
                    </w:trPr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301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dk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ch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26"/>
                    </w:trPr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301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89"/>
                    </w:trPr>
                    <w:tc>
                      <w:tcPr>
                        <w:tcW w:w="994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re       </w:t>
                        </w:r>
                        <w:r>
                          <w:rPr>
                            <w:spacing w:val="5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-    </w:t>
                        </w:r>
                        <w:r>
                          <w:rPr>
                            <w:spacing w:val="24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o    </w:t>
                        </w:r>
                        <w:r>
                          <w:rPr>
                            <w:spacing w:val="12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               </w:t>
                        </w:r>
                        <w:r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spacing w:val="4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294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 w:rsidR="00953885">
                    <w:trPr>
                      <w:trHeight w:hRule="exact" w:val="246"/>
                    </w:trPr>
                    <w:tc>
                      <w:tcPr>
                        <w:tcW w:w="9947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4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e    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position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 xml:space="preserve">r           </w:t>
                        </w:r>
                        <w:r>
                          <w:rPr>
                            <w:spacing w:val="9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 xml:space="preserve">e            </w:t>
                        </w:r>
                        <w:r>
                          <w:rPr>
                            <w:spacing w:val="24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 xml:space="preserve">nd       </w:t>
                        </w:r>
                        <w:r>
                          <w:rPr>
                            <w:spacing w:val="2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spacing w:val="22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 xml:space="preserve">e    </w:t>
                        </w:r>
                        <w:r>
                          <w:rPr>
                            <w:spacing w:val="1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  <w:tc>
                      <w:tcPr>
                        <w:tcW w:w="29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</w:tbl>
                <w:p w:rsidR="00953885" w:rsidRDefault="00953885"/>
              </w:txbxContent>
            </v:textbox>
            <w10:wrap anchorx="page" anchory="page"/>
          </v:shape>
        </w:pict>
      </w:r>
      <w:r>
        <w:pict>
          <v:group id="_x0000_s1344" style="position:absolute;margin-left:8.75pt;margin-top:71.8pt;width:603.25pt;height:646.45pt;z-index:-2579;mso-position-horizontal-relative:page;mso-position-vertical-relative:page" coordorigin="175,1436" coordsize="12065,12929">
            <v:shape id="_x0000_s1442" style="position:absolute;left:184;top:1445;width:532;height:0" coordorigin="184,1445" coordsize="532,0" path="m184,1445r532,e" filled="f" strokeweight=".5pt">
              <v:path arrowok="t"/>
            </v:shape>
            <v:shape id="_x0000_s1441" style="position:absolute;left:724;top:1445;width:533;height:0" coordorigin="724,1445" coordsize="533,0" path="m724,1445r533,e" filled="f" strokeweight=".5pt">
              <v:path arrowok="t"/>
            </v:shape>
            <v:shape id="_x0000_s1440" style="position:absolute;left:1265;top:1445;width:804;height:0" coordorigin="1265,1445" coordsize="804,0" path="m1265,1445r804,e" filled="f" strokeweight=".5pt">
              <v:path arrowok="t"/>
            </v:shape>
            <v:shape id="_x0000_s1439" style="position:absolute;left:184;top:2988;width:532;height:0" coordorigin="184,2988" coordsize="532,0" path="m184,2988r532,e" filled="f" strokeweight=".5pt">
              <v:path arrowok="t"/>
            </v:shape>
            <v:shape id="_x0000_s1438" style="position:absolute;left:724;top:2988;width:533;height:0" coordorigin="724,2988" coordsize="533,0" path="m724,2988r533,e" filled="f" strokeweight=".5pt">
              <v:path arrowok="t"/>
            </v:shape>
            <v:shape id="_x0000_s1437" style="position:absolute;left:1265;top:2988;width:804;height:0" coordorigin="1265,2988" coordsize="804,0" path="m1265,2988r804,e" filled="f" strokeweight=".5pt">
              <v:path arrowok="t"/>
            </v:shape>
            <v:shape id="_x0000_s1436" style="position:absolute;left:2077;top:2988;width:980;height:0" coordorigin="2077,2988" coordsize="980,0" path="m2077,2988r980,e" filled="f" strokeweight=".5pt">
              <v:path arrowok="t"/>
            </v:shape>
            <v:shape id="_x0000_s1435" style="position:absolute;left:3065;top:2988;width:2245;height:0" coordorigin="3065,2988" coordsize="2245,0" path="m3065,2988r2245,e" filled="f" strokeweight=".5pt">
              <v:path arrowok="t"/>
            </v:shape>
            <v:shape id="_x0000_s1434" style="position:absolute;left:5318;top:2988;width:980;height:0" coordorigin="5318,2988" coordsize="980,0" path="m5318,2988r980,e" filled="f" strokeweight=".5pt">
              <v:path arrowok="t"/>
            </v:shape>
            <v:shape id="_x0000_s1433" style="position:absolute;left:6306;top:2988;width:1704;height:0" coordorigin="6306,2988" coordsize="1704,0" path="m6306,2988r1705,e" filled="f" strokeweight=".5pt">
              <v:path arrowok="t"/>
            </v:shape>
            <v:shape id="_x0000_s1432" style="position:absolute;left:8019;top:2988;width:980;height:0" coordorigin="8019,2988" coordsize="980,0" path="m8019,2988r980,e" filled="f" strokeweight=".5pt">
              <v:path arrowok="t"/>
            </v:shape>
            <v:shape id="_x0000_s1431" style="position:absolute;left:9007;top:2988;width:1788;height:0" coordorigin="9007,2988" coordsize="1788,0" path="m9007,2988r1789,e" filled="f" strokeweight=".5pt">
              <v:path arrowok="t"/>
            </v:shape>
            <v:shape id="_x0000_s1430" style="position:absolute;left:10803;top:2988;width:1213;height:0" coordorigin="10803,2988" coordsize="1213,0" path="m10803,2988r1213,e" filled="f" strokeweight=".5pt">
              <v:path arrowok="t"/>
            </v:shape>
            <v:shape id="_x0000_s1429" style="position:absolute;left:12024;top:2988;width:1228;height:0" coordorigin="12024,2988" coordsize="1228,0" path="m12240,2988r-216,e" filled="f" strokeweight=".5pt">
              <v:path arrowok="t"/>
            </v:shape>
            <v:shape id="_x0000_s1428" style="position:absolute;left:12024;top:2988;width:1228;height:0" coordorigin="12024,2988" coordsize="1228,0" path="m12024,2988r216,e" filled="f" strokeweight=".5pt">
              <v:path arrowok="t"/>
            </v:shape>
            <v:shape id="_x0000_s1427" style="position:absolute;left:184;top:5037;width:532;height:0" coordorigin="184,5037" coordsize="532,0" path="m184,5037r532,e" filled="f" strokeweight=".5pt">
              <v:path arrowok="t"/>
            </v:shape>
            <v:shape id="_x0000_s1426" style="position:absolute;left:724;top:5037;width:533;height:0" coordorigin="724,5037" coordsize="533,0" path="m724,5037r533,e" filled="f" strokeweight=".5pt">
              <v:path arrowok="t"/>
            </v:shape>
            <v:shape id="_x0000_s1425" style="position:absolute;left:1265;top:5037;width:804;height:0" coordorigin="1265,5037" coordsize="804,0" path="m1265,5037r804,e" filled="f" strokeweight=".5pt">
              <v:path arrowok="t"/>
            </v:shape>
            <v:shape id="_x0000_s1424" style="position:absolute;left:2077;top:5037;width:980;height:0" coordorigin="2077,5037" coordsize="980,0" path="m2077,5037r980,e" filled="f" strokeweight=".5pt">
              <v:path arrowok="t"/>
            </v:shape>
            <v:shape id="_x0000_s1423" style="position:absolute;left:3065;top:5037;width:2245;height:0" coordorigin="3065,5037" coordsize="2245,0" path="m3065,5037r2245,e" filled="f" strokeweight=".5pt">
              <v:path arrowok="t"/>
            </v:shape>
            <v:shape id="_x0000_s1422" style="position:absolute;left:5318;top:5037;width:980;height:0" coordorigin="5318,5037" coordsize="980,0" path="m5318,5037r980,e" filled="f" strokeweight=".5pt">
              <v:path arrowok="t"/>
            </v:shape>
            <v:shape id="_x0000_s1421" style="position:absolute;left:6306;top:5037;width:1704;height:0" coordorigin="6306,5037" coordsize="1704,0" path="m6306,5037r1705,e" filled="f" strokeweight=".5pt">
              <v:path arrowok="t"/>
            </v:shape>
            <v:shape id="_x0000_s1420" style="position:absolute;left:8019;top:5037;width:980;height:0" coordorigin="8019,5037" coordsize="980,0" path="m8019,5037r980,e" filled="f" strokeweight=".5pt">
              <v:path arrowok="t"/>
            </v:shape>
            <v:shape id="_x0000_s1419" style="position:absolute;left:9007;top:5037;width:1788;height:0" coordorigin="9007,5037" coordsize="1788,0" path="m9007,5037r1789,e" filled="f" strokeweight=".5pt">
              <v:path arrowok="t"/>
            </v:shape>
            <v:shape id="_x0000_s1418" style="position:absolute;left:10803;top:5037;width:1213;height:0" coordorigin="10803,5037" coordsize="1213,0" path="m10803,5037r1213,e" filled="f" strokeweight=".5pt">
              <v:path arrowok="t"/>
            </v:shape>
            <v:shape id="_x0000_s1417" style="position:absolute;left:12024;top:5037;width:1228;height:0" coordorigin="12024,5037" coordsize="1228,0" path="m12240,5037r-216,e" filled="f" strokeweight=".5pt">
              <v:path arrowok="t"/>
            </v:shape>
            <v:shape id="_x0000_s1416" style="position:absolute;left:12024;top:5037;width:1228;height:0" coordorigin="12024,5037" coordsize="1228,0" path="m12024,5037r216,e" filled="f" strokeweight=".5pt">
              <v:path arrowok="t"/>
            </v:shape>
            <v:shape id="_x0000_s1415" style="position:absolute;left:184;top:7434;width:532;height:0" coordorigin="184,7434" coordsize="532,0" path="m184,7434r532,e" filled="f" strokeweight=".5pt">
              <v:path arrowok="t"/>
            </v:shape>
            <v:shape id="_x0000_s1414" style="position:absolute;left:724;top:7434;width:533;height:0" coordorigin="724,7434" coordsize="533,0" path="m724,7434r533,e" filled="f" strokeweight=".5pt">
              <v:path arrowok="t"/>
            </v:shape>
            <v:shape id="_x0000_s1413" style="position:absolute;left:1265;top:7434;width:804;height:0" coordorigin="1265,7434" coordsize="804,0" path="m1265,7434r804,e" filled="f" strokeweight=".5pt">
              <v:path arrowok="t"/>
            </v:shape>
            <v:shape id="_x0000_s1412" style="position:absolute;left:2077;top:7434;width:980;height:0" coordorigin="2077,7434" coordsize="980,0" path="m2077,7434r980,e" filled="f" strokeweight=".5pt">
              <v:path arrowok="t"/>
            </v:shape>
            <v:shape id="_x0000_s1411" style="position:absolute;left:3065;top:7434;width:2245;height:0" coordorigin="3065,7434" coordsize="2245,0" path="m3065,7434r2245,e" filled="f" strokeweight=".5pt">
              <v:path arrowok="t"/>
            </v:shape>
            <v:shape id="_x0000_s1410" style="position:absolute;left:5318;top:7434;width:980;height:0" coordorigin="5318,7434" coordsize="980,0" path="m5318,7434r980,e" filled="f" strokeweight=".5pt">
              <v:path arrowok="t"/>
            </v:shape>
            <v:shape id="_x0000_s1409" style="position:absolute;left:6306;top:7434;width:1704;height:0" coordorigin="6306,7434" coordsize="1704,0" path="m6306,7434r1705,e" filled="f" strokeweight=".5pt">
              <v:path arrowok="t"/>
            </v:shape>
            <v:shape id="_x0000_s1408" style="position:absolute;left:8019;top:7434;width:980;height:0" coordorigin="8019,7434" coordsize="980,0" path="m8019,7434r980,e" filled="f" strokeweight=".5pt">
              <v:path arrowok="t"/>
            </v:shape>
            <v:shape id="_x0000_s1407" style="position:absolute;left:9007;top:7434;width:1788;height:0" coordorigin="9007,7434" coordsize="1788,0" path="m9007,7434r1789,e" filled="f" strokeweight=".5pt">
              <v:path arrowok="t"/>
            </v:shape>
            <v:shape id="_x0000_s1406" style="position:absolute;left:10803;top:7434;width:1213;height:0" coordorigin="10803,7434" coordsize="1213,0" path="m10803,7434r1213,e" filled="f" strokeweight=".5pt">
              <v:path arrowok="t"/>
            </v:shape>
            <v:shape id="_x0000_s1405" style="position:absolute;left:12024;top:7434;width:1228;height:0" coordorigin="12024,7434" coordsize="1228,0" path="m12240,7434r-216,e" filled="f" strokeweight=".5pt">
              <v:path arrowok="t"/>
            </v:shape>
            <v:shape id="_x0000_s1404" style="position:absolute;left:12024;top:7434;width:1228;height:0" coordorigin="12024,7434" coordsize="1228,0" path="m12024,7434r216,e" filled="f" strokeweight=".5pt">
              <v:path arrowok="t"/>
            </v:shape>
            <v:shape id="_x0000_s1403" style="position:absolute;left:184;top:9826;width:532;height:0" coordorigin="184,9826" coordsize="532,0" path="m184,9826r532,e" filled="f" strokeweight=".5pt">
              <v:path arrowok="t"/>
            </v:shape>
            <v:shape id="_x0000_s1402" style="position:absolute;left:724;top:9826;width:533;height:0" coordorigin="724,9826" coordsize="533,0" path="m724,9826r533,e" filled="f" strokeweight=".5pt">
              <v:path arrowok="t"/>
            </v:shape>
            <v:shape id="_x0000_s1401" style="position:absolute;left:1265;top:9826;width:804;height:0" coordorigin="1265,9826" coordsize="804,0" path="m1265,9826r804,e" filled="f" strokeweight=".5pt">
              <v:path arrowok="t"/>
            </v:shape>
            <v:shape id="_x0000_s1400" style="position:absolute;left:2077;top:9826;width:980;height:0" coordorigin="2077,9826" coordsize="980,0" path="m2077,9826r980,e" filled="f" strokeweight=".5pt">
              <v:path arrowok="t"/>
            </v:shape>
            <v:shape id="_x0000_s1399" style="position:absolute;left:3065;top:9826;width:2245;height:0" coordorigin="3065,9826" coordsize="2245,0" path="m3065,9826r2245,e" filled="f" strokeweight=".5pt">
              <v:path arrowok="t"/>
            </v:shape>
            <v:shape id="_x0000_s1398" style="position:absolute;left:5318;top:9826;width:980;height:0" coordorigin="5318,9826" coordsize="980,0" path="m5318,9826r980,e" filled="f" strokeweight=".5pt">
              <v:path arrowok="t"/>
            </v:shape>
            <v:shape id="_x0000_s1397" style="position:absolute;left:6306;top:9826;width:1704;height:0" coordorigin="6306,9826" coordsize="1704,0" path="m6306,9826r1705,e" filled="f" strokeweight=".5pt">
              <v:path arrowok="t"/>
            </v:shape>
            <v:shape id="_x0000_s1396" style="position:absolute;left:8019;top:9826;width:980;height:0" coordorigin="8019,9826" coordsize="980,0" path="m8019,9826r980,e" filled="f" strokeweight=".5pt">
              <v:path arrowok="t"/>
            </v:shape>
            <v:shape id="_x0000_s1395" style="position:absolute;left:9007;top:9826;width:1788;height:0" coordorigin="9007,9826" coordsize="1788,0" path="m9007,9826r1789,e" filled="f" strokeweight=".5pt">
              <v:path arrowok="t"/>
            </v:shape>
            <v:shape id="_x0000_s1394" style="position:absolute;left:10803;top:9826;width:1213;height:0" coordorigin="10803,9826" coordsize="1213,0" path="m10803,9826r1213,e" filled="f" strokeweight=".5pt">
              <v:path arrowok="t"/>
            </v:shape>
            <v:shape id="_x0000_s1393" style="position:absolute;left:12024;top:9826;width:1228;height:0" coordorigin="12024,9826" coordsize="1228,0" path="m12240,9826r-216,e" filled="f" strokeweight=".5pt">
              <v:path arrowok="t"/>
            </v:shape>
            <v:shape id="_x0000_s1392" style="position:absolute;left:12024;top:9826;width:1228;height:0" coordorigin="12024,9826" coordsize="1228,0" path="m12024,9826r216,e" filled="f" strokeweight=".5pt">
              <v:path arrowok="t"/>
            </v:shape>
            <v:shape id="_x0000_s1391" style="position:absolute;left:184;top:12223;width:532;height:0" coordorigin="184,12223" coordsize="532,0" path="m184,12223r532,e" filled="f" strokeweight=".5pt">
              <v:path arrowok="t"/>
            </v:shape>
            <v:shape id="_x0000_s1390" style="position:absolute;left:724;top:12223;width:533;height:0" coordorigin="724,12223" coordsize="533,0" path="m724,12223r533,e" filled="f" strokeweight=".5pt">
              <v:path arrowok="t"/>
            </v:shape>
            <v:shape id="_x0000_s1389" style="position:absolute;left:1265;top:12223;width:804;height:0" coordorigin="1265,12223" coordsize="804,0" path="m1265,12223r804,e" filled="f" strokeweight=".5pt">
              <v:path arrowok="t"/>
            </v:shape>
            <v:shape id="_x0000_s1388" style="position:absolute;left:2077;top:12223;width:980;height:0" coordorigin="2077,12223" coordsize="980,0" path="m2077,12223r980,e" filled="f" strokeweight=".5pt">
              <v:path arrowok="t"/>
            </v:shape>
            <v:shape id="_x0000_s1387" style="position:absolute;left:3065;top:12223;width:2245;height:0" coordorigin="3065,12223" coordsize="2245,0" path="m3065,12223r2245,e" filled="f" strokeweight=".5pt">
              <v:path arrowok="t"/>
            </v:shape>
            <v:shape id="_x0000_s1386" style="position:absolute;left:5318;top:12223;width:980;height:0" coordorigin="5318,12223" coordsize="980,0" path="m5318,12223r980,e" filled="f" strokeweight=".5pt">
              <v:path arrowok="t"/>
            </v:shape>
            <v:shape id="_x0000_s1385" style="position:absolute;left:6306;top:12223;width:1704;height:0" coordorigin="6306,12223" coordsize="1704,0" path="m6306,12223r1705,e" filled="f" strokeweight=".5pt">
              <v:path arrowok="t"/>
            </v:shape>
            <v:shape id="_x0000_s1384" style="position:absolute;left:8019;top:12223;width:980;height:0" coordorigin="8019,12223" coordsize="980,0" path="m8019,12223r980,e" filled="f" strokeweight=".5pt">
              <v:path arrowok="t"/>
            </v:shape>
            <v:shape id="_x0000_s1383" style="position:absolute;left:9007;top:12223;width:1788;height:0" coordorigin="9007,12223" coordsize="1788,0" path="m9007,12223r1789,e" filled="f" strokeweight=".5pt">
              <v:path arrowok="t"/>
            </v:shape>
            <v:shape id="_x0000_s1382" style="position:absolute;left:10803;top:12223;width:1213;height:0" coordorigin="10803,12223" coordsize="1213,0" path="m10803,12223r1213,e" filled="f" strokeweight=".5pt">
              <v:path arrowok="t"/>
            </v:shape>
            <v:shape id="_x0000_s1381" style="position:absolute;left:12024;top:12223;width:1228;height:0" coordorigin="12024,12223" coordsize="1228,0" path="m12240,12223r-216,e" filled="f" strokeweight=".5pt">
              <v:path arrowok="t"/>
            </v:shape>
            <v:shape id="_x0000_s1380" style="position:absolute;left:12024;top:12223;width:1228;height:0" coordorigin="12024,12223" coordsize="1228,0" path="m12024,12223r216,e" filled="f" strokeweight=".5pt">
              <v:path arrowok="t"/>
            </v:shape>
            <v:shape id="_x0000_s1379" style="position:absolute;left:184;top:14067;width:532;height:0" coordorigin="184,14067" coordsize="532,0" path="m184,14067r532,e" filled="f" strokeweight=".5pt">
              <v:path arrowok="t"/>
            </v:shape>
            <v:shape id="_x0000_s1378" style="position:absolute;left:724;top:14067;width:533;height:0" coordorigin="724,14067" coordsize="533,0" path="m724,14067r533,e" filled="f" strokeweight=".5pt">
              <v:path arrowok="t"/>
            </v:shape>
            <v:shape id="_x0000_s1377" style="position:absolute;left:1265;top:14067;width:804;height:0" coordorigin="1265,14067" coordsize="804,0" path="m1265,14067r804,e" filled="f" strokeweight=".5pt">
              <v:path arrowok="t"/>
            </v:shape>
            <v:shape id="_x0000_s1376" style="position:absolute;left:2077;top:14067;width:980;height:0" coordorigin="2077,14067" coordsize="980,0" path="m2077,14067r980,e" filled="f" strokeweight=".5pt">
              <v:path arrowok="t"/>
            </v:shape>
            <v:shape id="_x0000_s1375" style="position:absolute;left:3065;top:14067;width:2245;height:0" coordorigin="3065,14067" coordsize="2245,0" path="m3065,14067r2245,e" filled="f" strokeweight=".5pt">
              <v:path arrowok="t"/>
            </v:shape>
            <v:shape id="_x0000_s1374" style="position:absolute;left:5318;top:14067;width:980;height:0" coordorigin="5318,14067" coordsize="980,0" path="m5318,14067r980,e" filled="f" strokeweight=".5pt">
              <v:path arrowok="t"/>
            </v:shape>
            <v:shape id="_x0000_s1373" style="position:absolute;left:6306;top:14067;width:1704;height:0" coordorigin="6306,14067" coordsize="1704,0" path="m6306,14067r1705,e" filled="f" strokeweight=".5pt">
              <v:path arrowok="t"/>
            </v:shape>
            <v:shape id="_x0000_s1372" style="position:absolute;left:8019;top:14067;width:980;height:0" coordorigin="8019,14067" coordsize="980,0" path="m8019,14067r980,e" filled="f" strokeweight=".5pt">
              <v:path arrowok="t"/>
            </v:shape>
            <v:shape id="_x0000_s1371" style="position:absolute;left:9007;top:14067;width:1788;height:0" coordorigin="9007,14067" coordsize="1788,0" path="m9007,14067r1789,e" filled="f" strokeweight=".5pt">
              <v:path arrowok="t"/>
            </v:shape>
            <v:shape id="_x0000_s1370" style="position:absolute;left:10803;top:14067;width:1213;height:0" coordorigin="10803,14067" coordsize="1213,0" path="m10803,14067r1213,e" filled="f" strokeweight=".5pt">
              <v:path arrowok="t"/>
            </v:shape>
            <v:shape id="_x0000_s1369" style="position:absolute;left:12024;top:14067;width:1228;height:0" coordorigin="12024,14067" coordsize="1228,0" path="m12240,14067r-216,e" filled="f" strokeweight=".5pt">
              <v:path arrowok="t"/>
            </v:shape>
            <v:shape id="_x0000_s1368" style="position:absolute;left:12024;top:14067;width:1228;height:0" coordorigin="12024,14067" coordsize="1228,0" path="m12024,14068r216,e" filled="f" strokeweight=".5pt">
              <v:path arrowok="t"/>
            </v:shape>
            <v:shape id="_x0000_s1367" style="position:absolute;left:180;top:1441;width:0;height:12919" coordorigin="180,1441" coordsize="0,12919" path="m180,1441r,12918e" filled="f" strokeweight=".5pt">
              <v:path arrowok="t"/>
            </v:shape>
            <v:shape id="_x0000_s1366" style="position:absolute;left:184;top:14355;width:532;height:0" coordorigin="184,14355" coordsize="532,0" path="m184,14355r532,e" filled="f" strokeweight=".5pt">
              <v:path arrowok="t"/>
            </v:shape>
            <v:shape id="_x0000_s1365" style="position:absolute;left:720;top:1441;width:0;height:12919" coordorigin="720,1441" coordsize="0,12919" path="m720,1441r,12918e" filled="f" strokeweight=".5pt">
              <v:path arrowok="t"/>
            </v:shape>
            <v:shape id="_x0000_s1364" style="position:absolute;left:724;top:14355;width:533;height:0" coordorigin="724,14355" coordsize="533,0" path="m724,14355r533,e" filled="f" strokeweight=".5pt">
              <v:path arrowok="t"/>
            </v:shape>
            <v:shape id="_x0000_s1363" style="position:absolute;left:1261;top:1441;width:0;height:12919" coordorigin="1261,1441" coordsize="0,12919" path="m1261,1441r,12918e" filled="f" strokeweight=".5pt">
              <v:path arrowok="t"/>
            </v:shape>
            <v:shape id="_x0000_s1362" style="position:absolute;left:1265;top:14355;width:804;height:0" coordorigin="1265,14355" coordsize="804,0" path="m1265,14355r804,e" filled="f" strokeweight=".5pt">
              <v:path arrowok="t"/>
            </v:shape>
            <v:shape id="_x0000_s1361" style="position:absolute;left:2073;top:1441;width:0;height:12919" coordorigin="2073,1441" coordsize="0,12919" path="m2073,1441r,12918e" filled="f" strokeweight=".5pt">
              <v:path arrowok="t"/>
            </v:shape>
            <v:shape id="_x0000_s1360" style="position:absolute;left:2077;top:14355;width:980;height:0" coordorigin="2077,14355" coordsize="980,0" path="m2077,14355r980,e" filled="f" strokeweight=".5pt">
              <v:path arrowok="t"/>
            </v:shape>
            <v:shape id="_x0000_s1359" style="position:absolute;left:3061;top:1441;width:0;height:12919" coordorigin="3061,1441" coordsize="0,12919" path="m3061,1441r,12918e" filled="f" strokeweight=".5pt">
              <v:path arrowok="t"/>
            </v:shape>
            <v:shape id="_x0000_s1358" style="position:absolute;left:3065;top:14355;width:2245;height:0" coordorigin="3065,14355" coordsize="2245,0" path="m3065,14355r2245,e" filled="f" strokeweight=".5pt">
              <v:path arrowok="t"/>
            </v:shape>
            <v:shape id="_x0000_s1357" style="position:absolute;left:5314;top:1441;width:0;height:12919" coordorigin="5314,1441" coordsize="0,12919" path="m5314,1441r,12918e" filled="f" strokeweight=".5pt">
              <v:path arrowok="t"/>
            </v:shape>
            <v:shape id="_x0000_s1356" style="position:absolute;left:5318;top:14355;width:980;height:0" coordorigin="5318,14355" coordsize="980,0" path="m5318,14355r980,e" filled="f" strokeweight=".5pt">
              <v:path arrowok="t"/>
            </v:shape>
            <v:shape id="_x0000_s1355" style="position:absolute;left:6302;top:1441;width:0;height:12919" coordorigin="6302,1441" coordsize="0,12919" path="m6302,1441r,12919e" filled="f" strokeweight=".5pt">
              <v:path arrowok="t"/>
            </v:shape>
            <v:shape id="_x0000_s1354" style="position:absolute;left:6306;top:14355;width:1704;height:0" coordorigin="6306,14355" coordsize="1704,0" path="m6306,14355r1705,e" filled="f" strokeweight=".5pt">
              <v:path arrowok="t"/>
            </v:shape>
            <v:shape id="_x0000_s1353" style="position:absolute;left:8014;top:1441;width:0;height:12919" coordorigin="8014,1441" coordsize="0,12919" path="m8014,1441r,12919e" filled="f" strokeweight=".5pt">
              <v:path arrowok="t"/>
            </v:shape>
            <v:shape id="_x0000_s1352" style="position:absolute;left:8019;top:14355;width:980;height:0" coordorigin="8019,14355" coordsize="980,0" path="m8019,14355r980,e" filled="f" strokeweight=".5pt">
              <v:path arrowok="t"/>
            </v:shape>
            <v:shape id="_x0000_s1351" style="position:absolute;left:9003;top:1441;width:0;height:12919" coordorigin="9003,1441" coordsize="0,12919" path="m9003,1441r,12918e" filled="f" strokeweight=".5pt">
              <v:path arrowok="t"/>
            </v:shape>
            <v:shape id="_x0000_s1350" style="position:absolute;left:9007;top:14355;width:1788;height:0" coordorigin="9007,14355" coordsize="1788,0" path="m9007,14355r1789,e" filled="f" strokeweight=".5pt">
              <v:path arrowok="t"/>
            </v:shape>
            <v:shape id="_x0000_s1349" style="position:absolute;left:10800;top:1441;width:0;height:12919" coordorigin="10800,1441" coordsize="0,12919" path="m10800,1441r,12918e" filled="f" strokeweight=".17636mm">
              <v:path arrowok="t"/>
            </v:shape>
            <v:shape id="_x0000_s1348" style="position:absolute;left:10803;top:14355;width:1213;height:0" coordorigin="10803,14355" coordsize="1213,0" path="m10803,14355r1213,e" filled="f" strokeweight=".5pt">
              <v:path arrowok="t"/>
            </v:shape>
            <v:shape id="_x0000_s1347" style="position:absolute;left:12020;top:1441;width:0;height:12919" coordorigin="12020,1441" coordsize="0,12919" path="m12020,1441r,12919e" filled="f" strokeweight=".5pt">
              <v:path arrowok="t"/>
            </v:shape>
            <v:shape id="_x0000_s1346" style="position:absolute;left:12024;top:14355;width:1228;height:0" coordorigin="12024,14355" coordsize="1228,0" path="m12240,14355r-216,e" filled="f" strokeweight=".5pt">
              <v:path arrowok="t"/>
            </v:shape>
            <v:shape id="_x0000_s1345" style="position:absolute;left:12024;top:14355;width:1228;height:0" coordorigin="12024,14355" coordsize="1228,0" path="m12024,14356r216,e" filled="f" strokeweight=".5pt">
              <v:path arrowok="t"/>
            </v:shape>
            <w10:wrap anchorx="page" anchory="page"/>
          </v:group>
        </w:pict>
      </w:r>
    </w:p>
    <w:p w:rsidR="00953885" w:rsidRDefault="00602AD9">
      <w:pPr>
        <w:spacing w:before="27"/>
        <w:ind w:left="649" w:right="-90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proofErr w:type="spellStart"/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r>
        <w:rPr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position w:val="1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-    </w:t>
      </w:r>
      <w:r>
        <w:rPr>
          <w:rFonts w:ascii="Calibri" w:eastAsia="Calibri" w:hAnsi="Calibri" w:cs="Calibri"/>
          <w:spacing w:val="28"/>
          <w:position w:val="1"/>
          <w:sz w:val="22"/>
          <w:szCs w:val="22"/>
        </w:rPr>
        <w:t xml:space="preserve"> </w:t>
      </w:r>
      <w:r>
        <w:rPr>
          <w:position w:val="2"/>
          <w:sz w:val="22"/>
          <w:szCs w:val="22"/>
        </w:rPr>
        <w:t>W</w:t>
      </w:r>
      <w:r>
        <w:rPr>
          <w:spacing w:val="-2"/>
          <w:position w:val="2"/>
          <w:sz w:val="22"/>
          <w:szCs w:val="22"/>
        </w:rPr>
        <w:t>he</w:t>
      </w:r>
      <w:r>
        <w:rPr>
          <w:position w:val="2"/>
          <w:sz w:val="22"/>
          <w:szCs w:val="22"/>
        </w:rPr>
        <w:t xml:space="preserve">n       </w:t>
      </w:r>
      <w:r>
        <w:rPr>
          <w:spacing w:val="31"/>
          <w:position w:val="2"/>
          <w:sz w:val="22"/>
          <w:szCs w:val="22"/>
        </w:rPr>
        <w:t xml:space="preserve"> </w:t>
      </w:r>
      <w:r>
        <w:rPr>
          <w:sz w:val="24"/>
          <w:szCs w:val="24"/>
        </w:rPr>
        <w:t>Cr</w:t>
      </w:r>
      <w:r>
        <w:rPr>
          <w:spacing w:val="1"/>
          <w:sz w:val="24"/>
          <w:szCs w:val="24"/>
        </w:rPr>
        <w:t>iti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              </w:t>
      </w:r>
      <w:r>
        <w:rPr>
          <w:spacing w:val="2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 xml:space="preserve">   </w:t>
      </w:r>
      <w:r>
        <w:rPr>
          <w:spacing w:val="33"/>
          <w:sz w:val="24"/>
          <w:szCs w:val="24"/>
        </w:rPr>
        <w:t xml:space="preserve"> </w:t>
      </w:r>
      <w:r>
        <w:rPr>
          <w:spacing w:val="-2"/>
          <w:position w:val="2"/>
          <w:sz w:val="22"/>
          <w:szCs w:val="22"/>
        </w:rPr>
        <w:t>Le</w:t>
      </w:r>
      <w:r>
        <w:rPr>
          <w:spacing w:val="2"/>
          <w:position w:val="2"/>
          <w:sz w:val="22"/>
          <w:szCs w:val="22"/>
        </w:rPr>
        <w:t>a</w:t>
      </w:r>
      <w:r>
        <w:rPr>
          <w:spacing w:val="-1"/>
          <w:position w:val="2"/>
          <w:sz w:val="22"/>
          <w:szCs w:val="22"/>
        </w:rPr>
        <w:t>r</w:t>
      </w:r>
      <w:r>
        <w:rPr>
          <w:spacing w:val="2"/>
          <w:position w:val="2"/>
          <w:sz w:val="22"/>
          <w:szCs w:val="22"/>
        </w:rPr>
        <w:t>n</w:t>
      </w:r>
      <w:r>
        <w:rPr>
          <w:spacing w:val="-2"/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>r</w:t>
      </w:r>
      <w:r>
        <w:rPr>
          <w:position w:val="2"/>
          <w:sz w:val="22"/>
          <w:szCs w:val="22"/>
        </w:rPr>
        <w:t>s</w:t>
      </w:r>
      <w:r>
        <w:rPr>
          <w:spacing w:val="-1"/>
          <w:position w:val="2"/>
          <w:sz w:val="22"/>
          <w:szCs w:val="22"/>
        </w:rPr>
        <w:t xml:space="preserve"> t</w:t>
      </w:r>
      <w:r>
        <w:rPr>
          <w:position w:val="2"/>
          <w:sz w:val="22"/>
          <w:szCs w:val="22"/>
        </w:rPr>
        <w:t>o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 xml:space="preserve">e        </w:t>
      </w:r>
      <w:r>
        <w:rPr>
          <w:spacing w:val="41"/>
          <w:position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position w:val="1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O</w:t>
      </w:r>
    </w:p>
    <w:p w:rsidR="00953885" w:rsidRDefault="00953885">
      <w:pPr>
        <w:spacing w:before="6" w:line="100" w:lineRule="exact"/>
        <w:rPr>
          <w:sz w:val="10"/>
          <w:szCs w:val="10"/>
        </w:rPr>
      </w:pPr>
    </w:p>
    <w:p w:rsidR="00953885" w:rsidRDefault="00602AD9">
      <w:pPr>
        <w:spacing w:line="260" w:lineRule="exact"/>
        <w:ind w:left="11908" w:right="-4"/>
        <w:jc w:val="righ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953885">
      <w:pPr>
        <w:spacing w:before="9" w:line="140" w:lineRule="exact"/>
        <w:rPr>
          <w:sz w:val="14"/>
          <w:szCs w:val="14"/>
        </w:rPr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spacing w:before="31" w:line="240" w:lineRule="exact"/>
        <w:ind w:left="2989"/>
        <w:rPr>
          <w:sz w:val="22"/>
          <w:szCs w:val="22"/>
        </w:rPr>
      </w:pPr>
      <w:r>
        <w:pict>
          <v:shape id="_x0000_s1343" type="#_x0000_t202" style="position:absolute;left:0;text-align:left;margin-left:103.4pt;margin-top:72.5pt;width:468.65pt;height:67.1pt;z-index:-257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8"/>
                    <w:gridCol w:w="2253"/>
                    <w:gridCol w:w="988"/>
                    <w:gridCol w:w="1712"/>
                    <w:gridCol w:w="989"/>
                    <w:gridCol w:w="1797"/>
                    <w:gridCol w:w="641"/>
                  </w:tblGrid>
                  <w:tr w:rsidR="00953885">
                    <w:trPr>
                      <w:trHeight w:hRule="exact" w:val="272"/>
                    </w:trPr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 xml:space="preserve"> 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ear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506"/>
                    </w:trPr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ul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be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position w:val="-4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4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4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4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4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4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>
                        <w:pPr>
                          <w:spacing w:before="14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64"/>
                    </w:trPr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31"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-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 xml:space="preserve">l 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-2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3"/>
                            <w:position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-2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300"/>
                    </w:trPr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0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6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</w:tbl>
                <w:p w:rsidR="00953885" w:rsidRDefault="00953885"/>
              </w:txbxContent>
            </v:textbox>
            <w10:wrap anchorx="page" anchory="page"/>
          </v:shape>
        </w:pict>
      </w:r>
      <w:proofErr w:type="gramStart"/>
      <w:r>
        <w:rPr>
          <w:spacing w:val="-2"/>
          <w:position w:val="-1"/>
          <w:sz w:val="22"/>
          <w:szCs w:val="22"/>
        </w:rPr>
        <w:t>c</w:t>
      </w:r>
      <w:r>
        <w:rPr>
          <w:spacing w:val="-1"/>
          <w:position w:val="-1"/>
          <w:sz w:val="22"/>
          <w:szCs w:val="22"/>
        </w:rPr>
        <w:t>l</w:t>
      </w:r>
      <w:r>
        <w:rPr>
          <w:spacing w:val="2"/>
          <w:position w:val="-1"/>
          <w:sz w:val="22"/>
          <w:szCs w:val="22"/>
        </w:rPr>
        <w:t>e</w:t>
      </w:r>
      <w:r>
        <w:rPr>
          <w:spacing w:val="-2"/>
          <w:position w:val="-1"/>
          <w:sz w:val="22"/>
          <w:szCs w:val="22"/>
        </w:rPr>
        <w:t>a</w:t>
      </w:r>
      <w:r>
        <w:rPr>
          <w:position w:val="-1"/>
          <w:sz w:val="22"/>
          <w:szCs w:val="22"/>
        </w:rPr>
        <w:t>n</w:t>
      </w:r>
      <w:proofErr w:type="gramEnd"/>
      <w:r>
        <w:rPr>
          <w:spacing w:val="-1"/>
          <w:position w:val="-1"/>
          <w:sz w:val="22"/>
          <w:szCs w:val="22"/>
        </w:rPr>
        <w:t xml:space="preserve"> t</w:t>
      </w:r>
      <w:r>
        <w:rPr>
          <w:spacing w:val="2"/>
          <w:position w:val="-1"/>
          <w:sz w:val="22"/>
          <w:szCs w:val="22"/>
        </w:rPr>
        <w:t>o</w:t>
      </w:r>
      <w:r>
        <w:rPr>
          <w:spacing w:val="-1"/>
          <w:position w:val="-1"/>
          <w:sz w:val="22"/>
          <w:szCs w:val="22"/>
        </w:rPr>
        <w:t>i</w:t>
      </w:r>
      <w:r>
        <w:rPr>
          <w:spacing w:val="3"/>
          <w:position w:val="-1"/>
          <w:sz w:val="22"/>
          <w:szCs w:val="22"/>
        </w:rPr>
        <w:t>l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t</w:t>
      </w:r>
    </w:p>
    <w:p w:rsidR="00953885" w:rsidRDefault="00953885">
      <w:pPr>
        <w:spacing w:before="1" w:line="120" w:lineRule="exact"/>
        <w:rPr>
          <w:sz w:val="12"/>
          <w:szCs w:val="12"/>
        </w:rPr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  <w:sectPr w:rsidR="00953885">
          <w:pgSz w:w="12240" w:h="15840"/>
          <w:pgMar w:top="134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5                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il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n</w:t>
      </w:r>
      <w:proofErr w:type="spellEnd"/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59" w:space="230"/>
            <w:col w:w="1972" w:space="276"/>
            <w:col w:w="522" w:space="470"/>
            <w:col w:w="722" w:space="986"/>
            <w:col w:w="720" w:space="272"/>
            <w:col w:w="1029" w:space="763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2" w:line="236" w:lineRule="auto"/>
        <w:ind w:left="2989" w:right="-40" w:hanging="993"/>
        <w:rPr>
          <w:sz w:val="22"/>
          <w:szCs w:val="22"/>
        </w:rPr>
      </w:pPr>
      <w:proofErr w:type="gramStart"/>
      <w:r>
        <w:rPr>
          <w:sz w:val="24"/>
          <w:szCs w:val="24"/>
        </w:rPr>
        <w:lastRenderedPageBreak/>
        <w:t>g</w:t>
      </w:r>
      <w:proofErr w:type="gramEnd"/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2"/>
          <w:position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ra</w:t>
      </w:r>
      <w:r>
        <w:rPr>
          <w:rFonts w:ascii="Calibri" w:eastAsia="Calibri" w:hAnsi="Calibri" w:cs="Calibri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>d</w:t>
      </w:r>
      <w:r>
        <w:rPr>
          <w:rFonts w:ascii="Calibri" w:eastAsia="Calibri" w:hAnsi="Calibri" w:cs="Calibri"/>
          <w:position w:val="2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t</w:t>
      </w:r>
      <w:r>
        <w:rPr>
          <w:rFonts w:ascii="Calibri" w:eastAsia="Calibri" w:hAnsi="Calibri" w:cs="Calibri"/>
          <w:position w:val="2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ear</w:t>
      </w:r>
      <w:r>
        <w:rPr>
          <w:rFonts w:ascii="Calibri" w:eastAsia="Calibri" w:hAnsi="Calibri" w:cs="Calibri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e</w:t>
      </w:r>
      <w:r>
        <w:rPr>
          <w:rFonts w:ascii="Calibri" w:eastAsia="Calibri" w:hAnsi="Calibri" w:cs="Calibri"/>
          <w:position w:val="2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spacing w:val="-5"/>
          <w:sz w:val="22"/>
          <w:szCs w:val="22"/>
        </w:rPr>
        <w:t>I</w:t>
      </w:r>
      <w:r>
        <w:rPr>
          <w:spacing w:val="2"/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use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d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2" w:line="260" w:lineRule="exact"/>
        <w:rPr>
          <w:sz w:val="26"/>
          <w:szCs w:val="26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proofErr w:type="spellStart"/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</w:p>
    <w:p w:rsidR="00953885" w:rsidRDefault="00602AD9">
      <w:pPr>
        <w:spacing w:before="3" w:line="243" w:lineRule="auto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998" w:space="240"/>
            <w:col w:w="770" w:space="223"/>
            <w:col w:w="1207" w:space="501"/>
            <w:col w:w="749" w:space="243"/>
            <w:col w:w="1580" w:space="213"/>
            <w:col w:w="1356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5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108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6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il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n</w:t>
      </w:r>
      <w:proofErr w:type="spellEnd"/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59" w:space="230"/>
            <w:col w:w="1972" w:space="276"/>
            <w:col w:w="522" w:space="470"/>
            <w:col w:w="722" w:space="986"/>
            <w:col w:w="720" w:space="272"/>
            <w:col w:w="1029" w:space="763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27" w:line="240" w:lineRule="exact"/>
        <w:ind w:left="2989" w:right="199" w:hanging="99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sz w:val="24"/>
          <w:szCs w:val="24"/>
        </w:rPr>
        <w:lastRenderedPageBreak/>
        <w:t>g</w:t>
      </w:r>
      <w:proofErr w:type="gramEnd"/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2"/>
          <w:position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ra</w:t>
      </w:r>
      <w:r>
        <w:rPr>
          <w:rFonts w:ascii="Calibri" w:eastAsia="Calibri" w:hAnsi="Calibri" w:cs="Calibri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>d</w:t>
      </w:r>
      <w:r>
        <w:rPr>
          <w:rFonts w:ascii="Calibri" w:eastAsia="Calibri" w:hAnsi="Calibri" w:cs="Calibri"/>
          <w:position w:val="2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t</w:t>
      </w:r>
      <w:r>
        <w:rPr>
          <w:rFonts w:ascii="Calibri" w:eastAsia="Calibri" w:hAnsi="Calibri" w:cs="Calibri"/>
          <w:position w:val="2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ear</w:t>
      </w:r>
      <w:r>
        <w:rPr>
          <w:rFonts w:ascii="Calibri" w:eastAsia="Calibri" w:hAnsi="Calibri" w:cs="Calibri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e</w:t>
      </w:r>
      <w:r>
        <w:rPr>
          <w:rFonts w:ascii="Calibri" w:eastAsia="Calibri" w:hAnsi="Calibri" w:cs="Calibri"/>
          <w:position w:val="2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4" w:line="242" w:lineRule="auto"/>
        <w:ind w:left="2989"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li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d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953885" w:rsidRDefault="00602AD9">
      <w:pPr>
        <w:spacing w:before="3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proofErr w:type="gramEnd"/>
    </w:p>
    <w:p w:rsidR="00953885" w:rsidRDefault="00602AD9">
      <w:pPr>
        <w:spacing w:before="4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4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15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proofErr w:type="gram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>r</w:t>
      </w:r>
    </w:p>
    <w:p w:rsidR="00953885" w:rsidRDefault="00602AD9">
      <w:pPr>
        <w:spacing w:before="3"/>
        <w:rPr>
          <w:sz w:val="22"/>
          <w:szCs w:val="22"/>
        </w:rPr>
      </w:pPr>
      <w:proofErr w:type="spellStart"/>
      <w:proofErr w:type="gramStart"/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spellEnd"/>
      <w:proofErr w:type="gramEnd"/>
    </w:p>
    <w:p w:rsidR="00953885" w:rsidRDefault="00602AD9">
      <w:pPr>
        <w:spacing w:before="4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893" w:space="345"/>
            <w:col w:w="770" w:space="223"/>
            <w:col w:w="1207" w:space="501"/>
            <w:col w:w="749" w:space="243"/>
            <w:col w:w="1580" w:space="213"/>
            <w:col w:w="1356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3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il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n</w:t>
      </w:r>
      <w:proofErr w:type="spellEnd"/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59" w:space="230"/>
            <w:col w:w="1972" w:space="276"/>
            <w:col w:w="522" w:space="470"/>
            <w:col w:w="722" w:space="986"/>
            <w:col w:w="720" w:space="272"/>
            <w:col w:w="990" w:space="803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24" w:line="240" w:lineRule="exact"/>
        <w:ind w:left="2989" w:right="252" w:hanging="993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sz w:val="24"/>
          <w:szCs w:val="24"/>
        </w:rPr>
        <w:lastRenderedPageBreak/>
        <w:t>g</w:t>
      </w:r>
      <w:proofErr w:type="gramEnd"/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ra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ear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7" w:line="240" w:lineRule="exact"/>
        <w:ind w:left="2989"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rl</w:t>
      </w:r>
      <w:r>
        <w:rPr>
          <w:sz w:val="22"/>
          <w:szCs w:val="22"/>
        </w:rPr>
        <w:t xml:space="preserve">y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sa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d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2" w:line="260" w:lineRule="exact"/>
        <w:rPr>
          <w:sz w:val="26"/>
          <w:szCs w:val="26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rti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before="2" w:line="260" w:lineRule="exact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945" w:space="292"/>
            <w:col w:w="770" w:space="223"/>
            <w:col w:w="1207" w:space="501"/>
            <w:col w:w="749" w:space="243"/>
            <w:col w:w="1537" w:space="255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line="260" w:lineRule="exact"/>
        <w:rPr>
          <w:sz w:val="26"/>
          <w:szCs w:val="26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5                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T</w:t>
      </w:r>
      <w:r>
        <w:rPr>
          <w:position w:val="-1"/>
          <w:sz w:val="24"/>
          <w:szCs w:val="24"/>
        </w:rPr>
        <w:t>o</w:t>
      </w:r>
      <w:r>
        <w:rPr>
          <w:spacing w:val="1"/>
          <w:position w:val="-1"/>
          <w:sz w:val="24"/>
          <w:szCs w:val="24"/>
        </w:rPr>
        <w:t>il</w:t>
      </w:r>
      <w:r>
        <w:rPr>
          <w:spacing w:val="-3"/>
          <w:position w:val="-1"/>
          <w:sz w:val="24"/>
          <w:szCs w:val="24"/>
        </w:rPr>
        <w:t>e</w:t>
      </w:r>
      <w:r>
        <w:rPr>
          <w:spacing w:val="1"/>
          <w:position w:val="-1"/>
          <w:sz w:val="24"/>
          <w:szCs w:val="24"/>
        </w:rPr>
        <w:t>ti</w:t>
      </w:r>
      <w:r>
        <w:rPr>
          <w:position w:val="-1"/>
          <w:sz w:val="24"/>
          <w:szCs w:val="24"/>
        </w:rPr>
        <w:t>n</w:t>
      </w:r>
      <w:proofErr w:type="spellEnd"/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</w:rPr>
        <w:lastRenderedPageBreak/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59" w:space="230"/>
            <w:col w:w="1972" w:space="276"/>
            <w:col w:w="522" w:space="470"/>
            <w:col w:w="722" w:space="986"/>
            <w:col w:w="720" w:space="272"/>
            <w:col w:w="990" w:space="803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3" w:line="236" w:lineRule="auto"/>
        <w:ind w:left="2989" w:right="-40" w:hanging="993"/>
        <w:rPr>
          <w:sz w:val="22"/>
          <w:szCs w:val="22"/>
        </w:rPr>
      </w:pPr>
      <w:proofErr w:type="gramStart"/>
      <w:r>
        <w:rPr>
          <w:sz w:val="24"/>
          <w:szCs w:val="24"/>
        </w:rPr>
        <w:lastRenderedPageBreak/>
        <w:t>g</w:t>
      </w:r>
      <w:proofErr w:type="gramEnd"/>
      <w:r>
        <w:rPr>
          <w:sz w:val="24"/>
          <w:szCs w:val="24"/>
        </w:rPr>
        <w:tab/>
      </w:r>
      <w:r>
        <w:rPr>
          <w:rFonts w:ascii="Calibri" w:eastAsia="Calibri" w:hAnsi="Calibri" w:cs="Calibri"/>
          <w:spacing w:val="2"/>
          <w:position w:val="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ra</w:t>
      </w:r>
      <w:r>
        <w:rPr>
          <w:rFonts w:ascii="Calibri" w:eastAsia="Calibri" w:hAnsi="Calibri" w:cs="Calibri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>d</w:t>
      </w:r>
      <w:r>
        <w:rPr>
          <w:rFonts w:ascii="Calibri" w:eastAsia="Calibri" w:hAnsi="Calibri" w:cs="Calibri"/>
          <w:position w:val="2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2"/>
          <w:sz w:val="22"/>
          <w:szCs w:val="22"/>
        </w:rPr>
        <w:t>t</w:t>
      </w:r>
      <w:r>
        <w:rPr>
          <w:rFonts w:ascii="Calibri" w:eastAsia="Calibri" w:hAnsi="Calibri" w:cs="Calibri"/>
          <w:position w:val="2"/>
          <w:sz w:val="22"/>
          <w:szCs w:val="22"/>
        </w:rPr>
        <w:t>he</w:t>
      </w:r>
      <w:r>
        <w:rPr>
          <w:rFonts w:ascii="Calibri" w:eastAsia="Calibri" w:hAnsi="Calibri" w:cs="Calibri"/>
          <w:spacing w:val="1"/>
          <w:position w:val="2"/>
          <w:sz w:val="22"/>
          <w:szCs w:val="22"/>
        </w:rPr>
        <w:t xml:space="preserve"> l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ear</w:t>
      </w:r>
      <w:r>
        <w:rPr>
          <w:rFonts w:ascii="Calibri" w:eastAsia="Calibri" w:hAnsi="Calibri" w:cs="Calibri"/>
          <w:position w:val="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position w:val="2"/>
          <w:sz w:val="22"/>
          <w:szCs w:val="22"/>
        </w:rPr>
        <w:t>e</w:t>
      </w:r>
      <w:r>
        <w:rPr>
          <w:rFonts w:ascii="Calibri" w:eastAsia="Calibri" w:hAnsi="Calibri" w:cs="Calibri"/>
          <w:position w:val="2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1"/>
          <w:sz w:val="22"/>
          <w:szCs w:val="22"/>
        </w:rPr>
        <w:t>ul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ac</w:t>
      </w:r>
      <w:r>
        <w:rPr>
          <w:spacing w:val="-1"/>
          <w:sz w:val="22"/>
          <w:szCs w:val="22"/>
        </w:rPr>
        <w:t>il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d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:rsidR="00953885" w:rsidRDefault="00602AD9">
      <w:pPr>
        <w:spacing w:before="6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14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rti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pa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</w:p>
    <w:p w:rsidR="00953885" w:rsidRDefault="00602AD9">
      <w:pPr>
        <w:spacing w:before="6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il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before="4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865" w:space="372"/>
            <w:col w:w="770" w:space="223"/>
            <w:col w:w="1207" w:space="501"/>
            <w:col w:w="749" w:space="243"/>
            <w:col w:w="1537" w:space="255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2" w:line="260" w:lineRule="exact"/>
        <w:rPr>
          <w:sz w:val="26"/>
          <w:szCs w:val="26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108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7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-6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ood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485" w:space="504"/>
            <w:col w:w="1950" w:space="298"/>
            <w:col w:w="473" w:space="519"/>
            <w:col w:w="722" w:space="986"/>
            <w:col w:w="720" w:space="272"/>
            <w:col w:w="990" w:space="803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60" w:lineRule="exact"/>
        <w:ind w:left="2056" w:right="-60"/>
        <w:rPr>
          <w:sz w:val="22"/>
          <w:szCs w:val="22"/>
        </w:rPr>
      </w:pPr>
      <w:r>
        <w:rPr>
          <w:position w:val="-2"/>
          <w:sz w:val="24"/>
          <w:szCs w:val="24"/>
        </w:rPr>
        <w:lastRenderedPageBreak/>
        <w:t xml:space="preserve">$            </w:t>
      </w:r>
      <w:r>
        <w:rPr>
          <w:spacing w:val="33"/>
          <w:position w:val="-2"/>
          <w:sz w:val="24"/>
          <w:szCs w:val="24"/>
        </w:rPr>
        <w:t xml:space="preserve"> </w:t>
      </w:r>
      <w:proofErr w:type="gramStart"/>
      <w:r>
        <w:rPr>
          <w:spacing w:val="-2"/>
          <w:position w:val="2"/>
          <w:sz w:val="22"/>
          <w:szCs w:val="22"/>
        </w:rPr>
        <w:t>s</w:t>
      </w:r>
      <w:r>
        <w:rPr>
          <w:spacing w:val="-1"/>
          <w:position w:val="2"/>
          <w:sz w:val="22"/>
          <w:szCs w:val="22"/>
        </w:rPr>
        <w:t>tr</w:t>
      </w:r>
      <w:r>
        <w:rPr>
          <w:spacing w:val="2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d</w:t>
      </w:r>
      <w:proofErr w:type="gramEnd"/>
      <w:r>
        <w:rPr>
          <w:position w:val="2"/>
          <w:sz w:val="22"/>
          <w:szCs w:val="22"/>
        </w:rPr>
        <w:t>,</w:t>
      </w:r>
      <w:r>
        <w:rPr>
          <w:spacing w:val="2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l</w:t>
      </w:r>
      <w:r>
        <w:rPr>
          <w:spacing w:val="-2"/>
          <w:position w:val="2"/>
          <w:sz w:val="22"/>
          <w:szCs w:val="22"/>
        </w:rPr>
        <w:t>ea</w:t>
      </w:r>
      <w:r>
        <w:rPr>
          <w:spacing w:val="2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r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position w:val="-2"/>
          <w:sz w:val="24"/>
          <w:szCs w:val="24"/>
        </w:rPr>
        <w:lastRenderedPageBreak/>
        <w:t>t</w:t>
      </w:r>
      <w:r>
        <w:rPr>
          <w:position w:val="-2"/>
          <w:sz w:val="24"/>
          <w:szCs w:val="24"/>
        </w:rPr>
        <w:t>h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nk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ng</w:t>
      </w:r>
      <w:proofErr w:type="gramEnd"/>
      <w:r>
        <w:rPr>
          <w:spacing w:val="-4"/>
          <w:position w:val="-2"/>
          <w:sz w:val="24"/>
          <w:szCs w:val="24"/>
        </w:rPr>
        <w:t xml:space="preserve"> </w:t>
      </w:r>
      <w:r>
        <w:rPr>
          <w:spacing w:val="1"/>
          <w:position w:val="-2"/>
          <w:sz w:val="24"/>
          <w:szCs w:val="24"/>
        </w:rPr>
        <w:t>a</w:t>
      </w:r>
      <w:r>
        <w:rPr>
          <w:position w:val="-2"/>
          <w:sz w:val="24"/>
          <w:szCs w:val="24"/>
        </w:rPr>
        <w:t>nd</w:t>
      </w:r>
    </w:p>
    <w:p w:rsidR="00953885" w:rsidRDefault="00602AD9">
      <w:pPr>
        <w:spacing w:before="5" w:line="240" w:lineRule="exact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position w:val="-2"/>
          <w:sz w:val="24"/>
          <w:szCs w:val="24"/>
        </w:rPr>
        <w:lastRenderedPageBreak/>
        <w:t>s</w:t>
      </w:r>
      <w:r>
        <w:rPr>
          <w:spacing w:val="1"/>
          <w:position w:val="-2"/>
          <w:sz w:val="24"/>
          <w:szCs w:val="24"/>
        </w:rPr>
        <w:t>i</w:t>
      </w:r>
      <w:r>
        <w:rPr>
          <w:position w:val="-2"/>
          <w:sz w:val="24"/>
          <w:szCs w:val="24"/>
        </w:rPr>
        <w:t>b</w:t>
      </w:r>
      <w:r>
        <w:rPr>
          <w:spacing w:val="1"/>
          <w:position w:val="-2"/>
          <w:sz w:val="24"/>
          <w:szCs w:val="24"/>
        </w:rPr>
        <w:t>ilit</w:t>
      </w:r>
      <w:r>
        <w:rPr>
          <w:position w:val="-2"/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569" w:space="668"/>
            <w:col w:w="590" w:space="403"/>
            <w:col w:w="1207" w:space="501"/>
            <w:col w:w="671" w:space="322"/>
            <w:col w:w="1005" w:space="787"/>
            <w:col w:w="1357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23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Fee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before="7" w:line="240" w:lineRule="exact"/>
        <w:ind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f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he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gramEnd"/>
    </w:p>
    <w:p w:rsidR="00953885" w:rsidRDefault="00602AD9">
      <w:pPr>
        <w:spacing w:before="7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?</w:t>
      </w:r>
    </w:p>
    <w:p w:rsidR="00953885" w:rsidRDefault="00602AD9">
      <w:pPr>
        <w:spacing w:before="17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12" w:line="260" w:lineRule="exact"/>
        <w:rPr>
          <w:sz w:val="26"/>
          <w:szCs w:val="26"/>
        </w:rPr>
      </w:pPr>
      <w:r>
        <w:br w:type="column"/>
      </w: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60" w:lineRule="exact"/>
        <w:ind w:right="-6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spacing w:val="-1"/>
          <w:position w:val="4"/>
          <w:sz w:val="22"/>
          <w:szCs w:val="22"/>
        </w:rPr>
        <w:lastRenderedPageBreak/>
        <w:t>t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ch</w:t>
      </w:r>
      <w:r>
        <w:rPr>
          <w:spacing w:val="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r</w:t>
      </w:r>
      <w:proofErr w:type="gramEnd"/>
      <w:r>
        <w:rPr>
          <w:position w:val="4"/>
          <w:sz w:val="22"/>
          <w:szCs w:val="22"/>
        </w:rPr>
        <w:t xml:space="preserve">                                          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</w:p>
    <w:p w:rsidR="00953885" w:rsidRDefault="00602AD9">
      <w:pPr>
        <w:spacing w:line="200" w:lineRule="exact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ns</w:t>
      </w:r>
      <w:r>
        <w:rPr>
          <w:spacing w:val="-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2700" w:space="289"/>
            <w:col w:w="1684" w:space="565"/>
            <w:col w:w="622" w:space="371"/>
            <w:col w:w="803" w:space="906"/>
            <w:col w:w="749" w:space="243"/>
            <w:col w:w="3148"/>
          </w:cols>
        </w:sectPr>
      </w:pPr>
      <w:proofErr w:type="gramStart"/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ce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</w:p>
    <w:p w:rsidR="00953885" w:rsidRDefault="00953885">
      <w:pPr>
        <w:spacing w:before="2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-6"/>
          <w:position w:val="-1"/>
          <w:sz w:val="24"/>
          <w:szCs w:val="24"/>
        </w:rPr>
        <w:t>F</w:t>
      </w:r>
      <w:r>
        <w:rPr>
          <w:position w:val="-1"/>
          <w:sz w:val="24"/>
          <w:szCs w:val="24"/>
        </w:rPr>
        <w:t>ood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485" w:space="504"/>
            <w:col w:w="1950" w:space="298"/>
            <w:col w:w="473" w:space="519"/>
            <w:col w:w="722" w:space="986"/>
            <w:col w:w="720" w:space="272"/>
            <w:col w:w="990" w:space="803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60" w:lineRule="exact"/>
        <w:ind w:left="2056" w:right="-59"/>
        <w:rPr>
          <w:sz w:val="22"/>
          <w:szCs w:val="22"/>
        </w:rPr>
      </w:pPr>
      <w:r>
        <w:rPr>
          <w:position w:val="-1"/>
          <w:sz w:val="24"/>
          <w:szCs w:val="24"/>
        </w:rPr>
        <w:lastRenderedPageBreak/>
        <w:t xml:space="preserve">$            </w:t>
      </w:r>
      <w:r>
        <w:rPr>
          <w:spacing w:val="33"/>
          <w:position w:val="-1"/>
          <w:sz w:val="24"/>
          <w:szCs w:val="24"/>
        </w:rPr>
        <w:t xml:space="preserve"> </w:t>
      </w:r>
      <w:proofErr w:type="gramStart"/>
      <w:r>
        <w:rPr>
          <w:spacing w:val="-2"/>
          <w:position w:val="2"/>
          <w:sz w:val="22"/>
          <w:szCs w:val="22"/>
        </w:rPr>
        <w:t>s</w:t>
      </w:r>
      <w:r>
        <w:rPr>
          <w:spacing w:val="-1"/>
          <w:position w:val="2"/>
          <w:sz w:val="22"/>
          <w:szCs w:val="22"/>
        </w:rPr>
        <w:t>tr</w:t>
      </w:r>
      <w:r>
        <w:rPr>
          <w:spacing w:val="2"/>
          <w:position w:val="2"/>
          <w:sz w:val="22"/>
          <w:szCs w:val="22"/>
        </w:rPr>
        <w:t>a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d</w:t>
      </w:r>
      <w:proofErr w:type="gramEnd"/>
      <w:r>
        <w:rPr>
          <w:position w:val="2"/>
          <w:sz w:val="22"/>
          <w:szCs w:val="22"/>
        </w:rPr>
        <w:t>,</w:t>
      </w:r>
      <w:r>
        <w:rPr>
          <w:spacing w:val="2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3"/>
          <w:position w:val="2"/>
          <w:sz w:val="22"/>
          <w:szCs w:val="22"/>
        </w:rPr>
        <w:t>l</w:t>
      </w:r>
      <w:r>
        <w:rPr>
          <w:spacing w:val="-2"/>
          <w:position w:val="2"/>
          <w:sz w:val="22"/>
          <w:szCs w:val="22"/>
        </w:rPr>
        <w:t>ea</w:t>
      </w:r>
      <w:r>
        <w:rPr>
          <w:spacing w:val="2"/>
          <w:position w:val="2"/>
          <w:sz w:val="22"/>
          <w:szCs w:val="22"/>
        </w:rPr>
        <w:t>r</w:t>
      </w:r>
      <w:r>
        <w:rPr>
          <w:spacing w:val="-2"/>
          <w:position w:val="2"/>
          <w:sz w:val="22"/>
          <w:szCs w:val="22"/>
        </w:rPr>
        <w:t>n</w:t>
      </w:r>
      <w:r>
        <w:rPr>
          <w:spacing w:val="2"/>
          <w:position w:val="2"/>
          <w:sz w:val="22"/>
          <w:szCs w:val="22"/>
        </w:rPr>
        <w:t>e</w:t>
      </w:r>
      <w:r>
        <w:rPr>
          <w:position w:val="2"/>
          <w:sz w:val="22"/>
          <w:szCs w:val="22"/>
        </w:rPr>
        <w:t>r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953885" w:rsidRDefault="00602AD9">
      <w:pPr>
        <w:spacing w:before="5" w:line="26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position w:val="-1"/>
          <w:sz w:val="24"/>
          <w:szCs w:val="24"/>
        </w:rPr>
        <w:lastRenderedPageBreak/>
        <w:t>t</w:t>
      </w:r>
      <w:r>
        <w:rPr>
          <w:position w:val="-1"/>
          <w:sz w:val="24"/>
          <w:szCs w:val="24"/>
        </w:rPr>
        <w:t>h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nk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ng</w:t>
      </w:r>
      <w:proofErr w:type="gramEnd"/>
      <w:r>
        <w:rPr>
          <w:spacing w:val="-4"/>
          <w:position w:val="-1"/>
          <w:sz w:val="24"/>
          <w:szCs w:val="24"/>
        </w:rPr>
        <w:t xml:space="preserve"> 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nd</w:t>
      </w:r>
    </w:p>
    <w:p w:rsidR="00953885" w:rsidRDefault="00602AD9">
      <w:pPr>
        <w:spacing w:before="5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position w:val="-1"/>
          <w:sz w:val="24"/>
          <w:szCs w:val="24"/>
        </w:rPr>
        <w:lastRenderedPageBreak/>
        <w:t>s</w:t>
      </w:r>
      <w:r>
        <w:rPr>
          <w:spacing w:val="1"/>
          <w:position w:val="-1"/>
          <w:sz w:val="24"/>
          <w:szCs w:val="24"/>
        </w:rPr>
        <w:t>i</w:t>
      </w:r>
      <w:r>
        <w:rPr>
          <w:position w:val="-1"/>
          <w:sz w:val="24"/>
          <w:szCs w:val="24"/>
        </w:rPr>
        <w:t>b</w:t>
      </w:r>
      <w:r>
        <w:rPr>
          <w:spacing w:val="1"/>
          <w:position w:val="-1"/>
          <w:sz w:val="24"/>
          <w:szCs w:val="24"/>
        </w:rPr>
        <w:t>ilit</w:t>
      </w:r>
      <w:r>
        <w:rPr>
          <w:position w:val="-1"/>
          <w:sz w:val="24"/>
          <w:szCs w:val="24"/>
        </w:rPr>
        <w:t>y</w:t>
      </w:r>
      <w:proofErr w:type="spellEnd"/>
      <w:proofErr w:type="gramEnd"/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:rsidR="00953885" w:rsidRDefault="00602AD9">
      <w:pPr>
        <w:spacing w:before="7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569" w:space="668"/>
            <w:col w:w="590" w:space="403"/>
            <w:col w:w="1207" w:space="501"/>
            <w:col w:w="671" w:space="322"/>
            <w:col w:w="1005" w:space="787"/>
            <w:col w:w="1357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before="19"/>
        <w:jc w:val="right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group id="_x0000_s1241" style="position:absolute;left:0;text-align:left;margin-left:8.75pt;margin-top:71.8pt;width:603.25pt;height:648.05pt;z-index:-2577;mso-position-horizontal-relative:page;mso-position-vertical-relative:page" coordorigin="175,1436" coordsize="12065,12961">
            <v:shape id="_x0000_s1342" style="position:absolute;left:184;top:1445;width:532;height:0" coordorigin="184,1445" coordsize="532,0" path="m184,1445r532,e" filled="f" strokeweight=".5pt">
              <v:path arrowok="t"/>
            </v:shape>
            <v:shape id="_x0000_s1341" style="position:absolute;left:724;top:1445;width:533;height:0" coordorigin="724,1445" coordsize="533,0" path="m724,1445r533,e" filled="f" strokeweight=".5pt">
              <v:path arrowok="t"/>
            </v:shape>
            <v:shape id="_x0000_s1340" style="position:absolute;left:1265;top:1445;width:804;height:0" coordorigin="1265,1445" coordsize="804,0" path="m1265,1445r804,e" filled="f" strokeweight=".5pt">
              <v:path arrowok="t"/>
            </v:shape>
            <v:shape id="_x0000_s1339" style="position:absolute;left:184;top:3565;width:532;height:0" coordorigin="184,3565" coordsize="532,0" path="m184,3565r532,e" filled="f" strokeweight=".5pt">
              <v:path arrowok="t"/>
            </v:shape>
            <v:shape id="_x0000_s1338" style="position:absolute;left:724;top:3565;width:533;height:0" coordorigin="724,3565" coordsize="533,0" path="m724,3565r533,e" filled="f" strokeweight=".5pt">
              <v:path arrowok="t"/>
            </v:shape>
            <v:shape id="_x0000_s1337" style="position:absolute;left:1265;top:3565;width:804;height:0" coordorigin="1265,3565" coordsize="804,0" path="m1265,3565r804,e" filled="f" strokeweight=".5pt">
              <v:path arrowok="t"/>
            </v:shape>
            <v:shape id="_x0000_s1336" style="position:absolute;left:2077;top:3565;width:980;height:0" coordorigin="2077,3565" coordsize="980,0" path="m2077,3565r980,e" filled="f" strokeweight=".5pt">
              <v:path arrowok="t"/>
            </v:shape>
            <v:shape id="_x0000_s1335" style="position:absolute;left:3065;top:3565;width:2245;height:0" coordorigin="3065,3565" coordsize="2245,0" path="m3065,3565r2245,e" filled="f" strokeweight=".5pt">
              <v:path arrowok="t"/>
            </v:shape>
            <v:shape id="_x0000_s1334" style="position:absolute;left:5318;top:3565;width:980;height:0" coordorigin="5318,3565" coordsize="980,0" path="m5318,3565r980,e" filled="f" strokeweight=".5pt">
              <v:path arrowok="t"/>
            </v:shape>
            <v:shape id="_x0000_s1333" style="position:absolute;left:6306;top:3565;width:1704;height:0" coordorigin="6306,3565" coordsize="1704,0" path="m6306,3565r1705,e" filled="f" strokeweight=".5pt">
              <v:path arrowok="t"/>
            </v:shape>
            <v:shape id="_x0000_s1332" style="position:absolute;left:8019;top:3565;width:980;height:0" coordorigin="8019,3565" coordsize="980,0" path="m8019,3565r980,e" filled="f" strokeweight=".5pt">
              <v:path arrowok="t"/>
            </v:shape>
            <v:shape id="_x0000_s1331" style="position:absolute;left:9007;top:3565;width:1788;height:0" coordorigin="9007,3565" coordsize="1788,0" path="m9007,3565r1789,e" filled="f" strokeweight=".5pt">
              <v:path arrowok="t"/>
            </v:shape>
            <v:shape id="_x0000_s1330" style="position:absolute;left:10803;top:3565;width:1213;height:0" coordorigin="10803,3565" coordsize="1213,0" path="m10803,3565r1213,e" filled="f" strokeweight=".5pt">
              <v:path arrowok="t"/>
            </v:shape>
            <v:shape id="_x0000_s1329" style="position:absolute;left:12024;top:3565;width:1228;height:0" coordorigin="12024,3565" coordsize="1228,0" path="m12240,3565r-216,e" filled="f" strokeweight=".5pt">
              <v:path arrowok="t"/>
            </v:shape>
            <v:shape id="_x0000_s1328" style="position:absolute;left:12024;top:3565;width:1228;height:0" coordorigin="12024,3565" coordsize="1228,0" path="m12024,3565r216,e" filled="f" strokeweight=".5pt">
              <v:path arrowok="t"/>
            </v:shape>
            <v:shape id="_x0000_s1327" style="position:absolute;left:184;top:5405;width:532;height:0" coordorigin="184,5405" coordsize="532,0" path="m184,5405r532,e" filled="f" strokeweight=".5pt">
              <v:path arrowok="t"/>
            </v:shape>
            <v:shape id="_x0000_s1326" style="position:absolute;left:724;top:5405;width:533;height:0" coordorigin="724,5405" coordsize="533,0" path="m724,5405r533,e" filled="f" strokeweight=".5pt">
              <v:path arrowok="t"/>
            </v:shape>
            <v:shape id="_x0000_s1325" style="position:absolute;left:1265;top:5405;width:804;height:0" coordorigin="1265,5405" coordsize="804,0" path="m1265,5405r804,e" filled="f" strokeweight=".5pt">
              <v:path arrowok="t"/>
            </v:shape>
            <v:shape id="_x0000_s1324" style="position:absolute;left:2077;top:5405;width:980;height:0" coordorigin="2077,5405" coordsize="980,0" path="m2077,5405r980,e" filled="f" strokeweight=".5pt">
              <v:path arrowok="t"/>
            </v:shape>
            <v:shape id="_x0000_s1323" style="position:absolute;left:3065;top:5405;width:2245;height:0" coordorigin="3065,5405" coordsize="2245,0" path="m3065,5405r2245,e" filled="f" strokeweight=".5pt">
              <v:path arrowok="t"/>
            </v:shape>
            <v:shape id="_x0000_s1322" style="position:absolute;left:5318;top:5405;width:980;height:0" coordorigin="5318,5405" coordsize="980,0" path="m5318,5405r980,e" filled="f" strokeweight=".5pt">
              <v:path arrowok="t"/>
            </v:shape>
            <v:shape id="_x0000_s1321" style="position:absolute;left:6306;top:5405;width:1704;height:0" coordorigin="6306,5405" coordsize="1704,0" path="m6306,5405r1705,e" filled="f" strokeweight=".5pt">
              <v:path arrowok="t"/>
            </v:shape>
            <v:shape id="_x0000_s1320" style="position:absolute;left:8019;top:5405;width:980;height:0" coordorigin="8019,5405" coordsize="980,0" path="m8019,5405r980,e" filled="f" strokeweight=".5pt">
              <v:path arrowok="t"/>
            </v:shape>
            <v:shape id="_x0000_s1319" style="position:absolute;left:9007;top:5405;width:1788;height:0" coordorigin="9007,5405" coordsize="1788,0" path="m9007,5405r1789,e" filled="f" strokeweight=".5pt">
              <v:path arrowok="t"/>
            </v:shape>
            <v:shape id="_x0000_s1318" style="position:absolute;left:10803;top:5405;width:1213;height:0" coordorigin="10803,5405" coordsize="1213,0" path="m10803,5405r1213,e" filled="f" strokeweight=".5pt">
              <v:path arrowok="t"/>
            </v:shape>
            <v:shape id="_x0000_s1317" style="position:absolute;left:12024;top:5405;width:1228;height:0" coordorigin="12024,5405" coordsize="1228,0" path="m12240,5405r-216,e" filled="f" strokeweight=".5pt">
              <v:path arrowok="t"/>
            </v:shape>
            <v:shape id="_x0000_s1316" style="position:absolute;left:12024;top:5405;width:1228;height:0" coordorigin="12024,5405" coordsize="1228,0" path="m12024,5405r216,e" filled="f" strokeweight=".5pt">
              <v:path arrowok="t"/>
            </v:shape>
            <v:shape id="_x0000_s1315" style="position:absolute;left:184;top:7250;width:532;height:0" coordorigin="184,7250" coordsize="532,0" path="m184,7250r532,e" filled="f" strokeweight=".5pt">
              <v:path arrowok="t"/>
            </v:shape>
            <v:shape id="_x0000_s1314" style="position:absolute;left:724;top:7250;width:533;height:0" coordorigin="724,7250" coordsize="533,0" path="m724,7250r533,e" filled="f" strokeweight=".5pt">
              <v:path arrowok="t"/>
            </v:shape>
            <v:shape id="_x0000_s1313" style="position:absolute;left:1265;top:7250;width:804;height:0" coordorigin="1265,7250" coordsize="804,0" path="m1265,7250r804,e" filled="f" strokeweight=".5pt">
              <v:path arrowok="t"/>
            </v:shape>
            <v:shape id="_x0000_s1312" style="position:absolute;left:2077;top:7250;width:980;height:0" coordorigin="2077,7250" coordsize="980,0" path="m2077,7250r980,e" filled="f" strokeweight=".5pt">
              <v:path arrowok="t"/>
            </v:shape>
            <v:shape id="_x0000_s1311" style="position:absolute;left:3065;top:7250;width:2245;height:0" coordorigin="3065,7250" coordsize="2245,0" path="m3065,7250r2245,e" filled="f" strokeweight=".5pt">
              <v:path arrowok="t"/>
            </v:shape>
            <v:shape id="_x0000_s1310" style="position:absolute;left:5318;top:7250;width:980;height:0" coordorigin="5318,7250" coordsize="980,0" path="m5318,7250r980,e" filled="f" strokeweight=".5pt">
              <v:path arrowok="t"/>
            </v:shape>
            <v:shape id="_x0000_s1309" style="position:absolute;left:6306;top:7250;width:1704;height:0" coordorigin="6306,7250" coordsize="1704,0" path="m6306,7250r1705,e" filled="f" strokeweight=".5pt">
              <v:path arrowok="t"/>
            </v:shape>
            <v:shape id="_x0000_s1308" style="position:absolute;left:8019;top:7250;width:980;height:0" coordorigin="8019,7250" coordsize="980,0" path="m8019,7250r980,e" filled="f" strokeweight=".5pt">
              <v:path arrowok="t"/>
            </v:shape>
            <v:shape id="_x0000_s1307" style="position:absolute;left:9007;top:7250;width:1788;height:0" coordorigin="9007,7250" coordsize="1788,0" path="m9007,7250r1789,e" filled="f" strokeweight=".5pt">
              <v:path arrowok="t"/>
            </v:shape>
            <v:shape id="_x0000_s1306" style="position:absolute;left:10803;top:7250;width:1213;height:0" coordorigin="10803,7250" coordsize="1213,0" path="m10803,7250r1213,e" filled="f" strokeweight=".5pt">
              <v:path arrowok="t"/>
            </v:shape>
            <v:shape id="_x0000_s1305" style="position:absolute;left:12024;top:7250;width:1228;height:0" coordorigin="12024,7250" coordsize="1228,0" path="m12240,7250r-216,e" filled="f" strokeweight=".5pt">
              <v:path arrowok="t"/>
            </v:shape>
            <v:shape id="_x0000_s1304" style="position:absolute;left:12024;top:7250;width:1228;height:0" coordorigin="12024,7250" coordsize="1228,0" path="m12024,7250r216,e" filled="f" strokeweight=".5pt">
              <v:path arrowok="t"/>
            </v:shape>
            <v:shape id="_x0000_s1303" style="position:absolute;left:184;top:9110;width:532;height:0" coordorigin="184,9110" coordsize="532,0" path="m184,9110r532,e" filled="f" strokeweight=".5pt">
              <v:path arrowok="t"/>
            </v:shape>
            <v:shape id="_x0000_s1302" style="position:absolute;left:724;top:9110;width:533;height:0" coordorigin="724,9110" coordsize="533,0" path="m724,9110r533,e" filled="f" strokeweight=".5pt">
              <v:path arrowok="t"/>
            </v:shape>
            <v:shape id="_x0000_s1301" style="position:absolute;left:1265;top:9110;width:804;height:0" coordorigin="1265,9110" coordsize="804,0" path="m1265,9110r804,e" filled="f" strokeweight=".5pt">
              <v:path arrowok="t"/>
            </v:shape>
            <v:shape id="_x0000_s1300" style="position:absolute;left:2077;top:9110;width:980;height:0" coordorigin="2077,9110" coordsize="980,0" path="m2077,9110r980,e" filled="f" strokeweight=".5pt">
              <v:path arrowok="t"/>
            </v:shape>
            <v:shape id="_x0000_s1299" style="position:absolute;left:3065;top:9110;width:2245;height:0" coordorigin="3065,9110" coordsize="2245,0" path="m3065,9110r2245,e" filled="f" strokeweight=".5pt">
              <v:path arrowok="t"/>
            </v:shape>
            <v:shape id="_x0000_s1298" style="position:absolute;left:5318;top:9110;width:980;height:0" coordorigin="5318,9110" coordsize="980,0" path="m5318,9110r980,e" filled="f" strokeweight=".5pt">
              <v:path arrowok="t"/>
            </v:shape>
            <v:shape id="_x0000_s1297" style="position:absolute;left:6306;top:9110;width:1704;height:0" coordorigin="6306,9110" coordsize="1704,0" path="m6306,9110r1705,e" filled="f" strokeweight=".5pt">
              <v:path arrowok="t"/>
            </v:shape>
            <v:shape id="_x0000_s1296" style="position:absolute;left:8019;top:9110;width:980;height:0" coordorigin="8019,9110" coordsize="980,0" path="m8019,9110r980,e" filled="f" strokeweight=".5pt">
              <v:path arrowok="t"/>
            </v:shape>
            <v:shape id="_x0000_s1295" style="position:absolute;left:9007;top:9110;width:1788;height:0" coordorigin="9007,9110" coordsize="1788,0" path="m9007,9110r1789,e" filled="f" strokeweight=".5pt">
              <v:path arrowok="t"/>
            </v:shape>
            <v:shape id="_x0000_s1294" style="position:absolute;left:10803;top:9110;width:1213;height:0" coordorigin="10803,9110" coordsize="1213,0" path="m10803,9110r1213,e" filled="f" strokeweight=".5pt">
              <v:path arrowok="t"/>
            </v:shape>
            <v:shape id="_x0000_s1293" style="position:absolute;left:12024;top:9110;width:1228;height:0" coordorigin="12024,9110" coordsize="1228,0" path="m12240,9110r-216,e" filled="f" strokeweight=".5pt">
              <v:path arrowok="t"/>
            </v:shape>
            <v:shape id="_x0000_s1292" style="position:absolute;left:12024;top:9110;width:1228;height:0" coordorigin="12024,9110" coordsize="1228,0" path="m12024,9110r216,e" filled="f" strokeweight=".5pt">
              <v:path arrowok="t"/>
            </v:shape>
            <v:shape id="_x0000_s1291" style="position:absolute;left:184;top:10967;width:532;height:0" coordorigin="184,10967" coordsize="532,0" path="m184,10967r532,e" filled="f" strokeweight=".5pt">
              <v:path arrowok="t"/>
            </v:shape>
            <v:shape id="_x0000_s1290" style="position:absolute;left:724;top:10967;width:533;height:0" coordorigin="724,10967" coordsize="533,0" path="m724,10967r533,e" filled="f" strokeweight=".5pt">
              <v:path arrowok="t"/>
            </v:shape>
            <v:shape id="_x0000_s1289" style="position:absolute;left:1265;top:10967;width:804;height:0" coordorigin="1265,10967" coordsize="804,0" path="m1265,10967r804,e" filled="f" strokeweight=".5pt">
              <v:path arrowok="t"/>
            </v:shape>
            <v:shape id="_x0000_s1288" style="position:absolute;left:2077;top:10967;width:980;height:0" coordorigin="2077,10967" coordsize="980,0" path="m2077,10967r980,e" filled="f" strokeweight=".5pt">
              <v:path arrowok="t"/>
            </v:shape>
            <v:shape id="_x0000_s1287" style="position:absolute;left:3065;top:10967;width:2245;height:0" coordorigin="3065,10967" coordsize="2245,0" path="m3065,10967r2245,e" filled="f" strokeweight=".5pt">
              <v:path arrowok="t"/>
            </v:shape>
            <v:shape id="_x0000_s1286" style="position:absolute;left:5318;top:10967;width:980;height:0" coordorigin="5318,10967" coordsize="980,0" path="m5318,10967r980,e" filled="f" strokeweight=".5pt">
              <v:path arrowok="t"/>
            </v:shape>
            <v:shape id="_x0000_s1285" style="position:absolute;left:6306;top:10967;width:1704;height:0" coordorigin="6306,10967" coordsize="1704,0" path="m6306,10967r1705,e" filled="f" strokeweight=".5pt">
              <v:path arrowok="t"/>
            </v:shape>
            <v:shape id="_x0000_s1284" style="position:absolute;left:8019;top:10967;width:980;height:0" coordorigin="8019,10967" coordsize="980,0" path="m8019,10967r980,e" filled="f" strokeweight=".5pt">
              <v:path arrowok="t"/>
            </v:shape>
            <v:shape id="_x0000_s1283" style="position:absolute;left:9007;top:10967;width:1788;height:0" coordorigin="9007,10967" coordsize="1788,0" path="m9007,10967r1789,e" filled="f" strokeweight=".5pt">
              <v:path arrowok="t"/>
            </v:shape>
            <v:shape id="_x0000_s1282" style="position:absolute;left:10803;top:10967;width:1213;height:0" coordorigin="10803,10967" coordsize="1213,0" path="m10803,10967r1213,e" filled="f" strokeweight=".5pt">
              <v:path arrowok="t"/>
            </v:shape>
            <v:shape id="_x0000_s1281" style="position:absolute;left:12024;top:10967;width:1228;height:0" coordorigin="12024,10967" coordsize="1228,0" path="m12240,10967r-216,e" filled="f" strokeweight=".5pt">
              <v:path arrowok="t"/>
            </v:shape>
            <v:shape id="_x0000_s1280" style="position:absolute;left:12024;top:10967;width:1228;height:0" coordorigin="12024,10967" coordsize="1228,0" path="m12024,10967r216,e" filled="f" strokeweight=".5pt">
              <v:path arrowok="t"/>
            </v:shape>
            <v:shape id="_x0000_s1279" style="position:absolute;left:184;top:12811;width:532;height:0" coordorigin="184,12811" coordsize="532,0" path="m184,12811r532,e" filled="f" strokeweight=".17636mm">
              <v:path arrowok="t"/>
            </v:shape>
            <v:shape id="_x0000_s1278" style="position:absolute;left:724;top:12811;width:533;height:0" coordorigin="724,12811" coordsize="533,0" path="m724,12811r533,e" filled="f" strokeweight=".17636mm">
              <v:path arrowok="t"/>
            </v:shape>
            <v:shape id="_x0000_s1277" style="position:absolute;left:1265;top:12811;width:804;height:0" coordorigin="1265,12811" coordsize="804,0" path="m1265,12811r804,e" filled="f" strokeweight=".17636mm">
              <v:path arrowok="t"/>
            </v:shape>
            <v:shape id="_x0000_s1276" style="position:absolute;left:2077;top:12811;width:980;height:0" coordorigin="2077,12811" coordsize="980,0" path="m2077,12811r980,e" filled="f" strokeweight=".17636mm">
              <v:path arrowok="t"/>
            </v:shape>
            <v:shape id="_x0000_s1275" style="position:absolute;left:3065;top:12811;width:2245;height:0" coordorigin="3065,12811" coordsize="2245,0" path="m3065,12811r2245,e" filled="f" strokeweight=".17636mm">
              <v:path arrowok="t"/>
            </v:shape>
            <v:shape id="_x0000_s1274" style="position:absolute;left:5318;top:12811;width:980;height:0" coordorigin="5318,12811" coordsize="980,0" path="m5318,12811r980,e" filled="f" strokeweight=".17636mm">
              <v:path arrowok="t"/>
            </v:shape>
            <v:shape id="_x0000_s1273" style="position:absolute;left:6306;top:12811;width:1704;height:0" coordorigin="6306,12811" coordsize="1704,0" path="m6306,12811r1705,e" filled="f" strokeweight=".17636mm">
              <v:path arrowok="t"/>
            </v:shape>
            <v:shape id="_x0000_s1272" style="position:absolute;left:8019;top:12811;width:980;height:0" coordorigin="8019,12811" coordsize="980,0" path="m8019,12811r980,e" filled="f" strokeweight=".17636mm">
              <v:path arrowok="t"/>
            </v:shape>
            <v:shape id="_x0000_s1271" style="position:absolute;left:9007;top:12811;width:1788;height:0" coordorigin="9007,12811" coordsize="1788,0" path="m9007,12811r1789,e" filled="f" strokeweight=".17636mm">
              <v:path arrowok="t"/>
            </v:shape>
            <v:shape id="_x0000_s1270" style="position:absolute;left:10803;top:12811;width:1213;height:0" coordorigin="10803,12811" coordsize="1213,0" path="m10803,12811r1213,e" filled="f" strokeweight=".17636mm">
              <v:path arrowok="t"/>
            </v:shape>
            <v:shape id="_x0000_s1269" style="position:absolute;left:12024;top:12811;width:1228;height:0" coordorigin="12024,12811" coordsize="1228,0" path="m12240,12811r-216,e" filled="f" strokeweight=".17636mm">
              <v:path arrowok="t"/>
            </v:shape>
            <v:shape id="_x0000_s1268" style="position:absolute;left:12024;top:12811;width:1228;height:0" coordorigin="12024,12811" coordsize="1228,0" path="m12024,12811r216,e" filled="f" strokeweight=".17636mm">
              <v:path arrowok="t"/>
            </v:shape>
            <v:shape id="_x0000_s1267" style="position:absolute;left:180;top:1441;width:0;height:12951" coordorigin="180,1441" coordsize="0,12951" path="m180,1441r,12950e" filled="f" strokeweight=".5pt">
              <v:path arrowok="t"/>
            </v:shape>
            <v:shape id="_x0000_s1266" style="position:absolute;left:184;top:14387;width:532;height:0" coordorigin="184,14387" coordsize="532,0" path="m184,14387r532,e" filled="f" strokeweight=".5pt">
              <v:path arrowok="t"/>
            </v:shape>
            <v:shape id="_x0000_s1265" style="position:absolute;left:720;top:1441;width:0;height:12951" coordorigin="720,1441" coordsize="0,12951" path="m720,1441r,12950e" filled="f" strokeweight=".5pt">
              <v:path arrowok="t"/>
            </v:shape>
            <v:shape id="_x0000_s1264" style="position:absolute;left:724;top:14387;width:533;height:0" coordorigin="724,14387" coordsize="533,0" path="m724,14387r533,e" filled="f" strokeweight=".5pt">
              <v:path arrowok="t"/>
            </v:shape>
            <v:shape id="_x0000_s1263" style="position:absolute;left:1261;top:1441;width:0;height:12951" coordorigin="1261,1441" coordsize="0,12951" path="m1261,1441r,12950e" filled="f" strokeweight=".5pt">
              <v:path arrowok="t"/>
            </v:shape>
            <v:shape id="_x0000_s1262" style="position:absolute;left:1265;top:14387;width:804;height:0" coordorigin="1265,14387" coordsize="804,0" path="m1265,14387r804,e" filled="f" strokeweight=".5pt">
              <v:path arrowok="t"/>
            </v:shape>
            <v:shape id="_x0000_s1261" style="position:absolute;left:2073;top:1441;width:0;height:12951" coordorigin="2073,1441" coordsize="0,12951" path="m2073,1441r,12950e" filled="f" strokeweight=".5pt">
              <v:path arrowok="t"/>
            </v:shape>
            <v:shape id="_x0000_s1260" style="position:absolute;left:2077;top:14387;width:980;height:0" coordorigin="2077,14387" coordsize="980,0" path="m2077,14387r980,e" filled="f" strokeweight=".5pt">
              <v:path arrowok="t"/>
            </v:shape>
            <v:shape id="_x0000_s1259" style="position:absolute;left:3061;top:1441;width:0;height:12951" coordorigin="3061,1441" coordsize="0,12951" path="m3061,1441r,12950e" filled="f" strokeweight=".5pt">
              <v:path arrowok="t"/>
            </v:shape>
            <v:shape id="_x0000_s1258" style="position:absolute;left:3065;top:14387;width:2245;height:0" coordorigin="3065,14387" coordsize="2245,0" path="m3065,14387r2245,e" filled="f" strokeweight=".5pt">
              <v:path arrowok="t"/>
            </v:shape>
            <v:shape id="_x0000_s1257" style="position:absolute;left:5314;top:1441;width:0;height:12951" coordorigin="5314,1441" coordsize="0,12951" path="m5314,1441r,12950e" filled="f" strokeweight=".5pt">
              <v:path arrowok="t"/>
            </v:shape>
            <v:shape id="_x0000_s1256" style="position:absolute;left:5318;top:14387;width:980;height:0" coordorigin="5318,14387" coordsize="980,0" path="m5318,14387r980,e" filled="f" strokeweight=".5pt">
              <v:path arrowok="t"/>
            </v:shape>
            <v:shape id="_x0000_s1255" style="position:absolute;left:6302;top:1441;width:0;height:12951" coordorigin="6302,1441" coordsize="0,12951" path="m6302,1441r,12951e" filled="f" strokeweight=".5pt">
              <v:path arrowok="t"/>
            </v:shape>
            <v:shape id="_x0000_s1254" style="position:absolute;left:6306;top:14387;width:1704;height:0" coordorigin="6306,14387" coordsize="1704,0" path="m6306,14387r1705,e" filled="f" strokeweight=".5pt">
              <v:path arrowok="t"/>
            </v:shape>
            <v:shape id="_x0000_s1253" style="position:absolute;left:8014;top:1441;width:0;height:12951" coordorigin="8014,1441" coordsize="0,12951" path="m8014,1441r,12951e" filled="f" strokeweight=".5pt">
              <v:path arrowok="t"/>
            </v:shape>
            <v:shape id="_x0000_s1252" style="position:absolute;left:8019;top:14387;width:980;height:0" coordorigin="8019,14387" coordsize="980,0" path="m8019,14387r980,e" filled="f" strokeweight=".5pt">
              <v:path arrowok="t"/>
            </v:shape>
            <v:shape id="_x0000_s1251" style="position:absolute;left:9003;top:1441;width:0;height:12951" coordorigin="9003,1441" coordsize="0,12951" path="m9003,1441r,12950e" filled="f" strokeweight=".5pt">
              <v:path arrowok="t"/>
            </v:shape>
            <v:shape id="_x0000_s1250" style="position:absolute;left:9007;top:14387;width:1788;height:0" coordorigin="9007,14387" coordsize="1788,0" path="m9007,14387r1789,e" filled="f" strokeweight=".5pt">
              <v:path arrowok="t"/>
            </v:shape>
            <v:shape id="_x0000_s1249" style="position:absolute;left:10803;top:1445;width:1213;height:0" coordorigin="10803,1445" coordsize="1213,0" path="m10803,1445r1213,e" filled="f" strokeweight=".5pt">
              <v:path arrowok="t"/>
            </v:shape>
            <v:shape id="_x0000_s1248" style="position:absolute;left:12024;top:1445;width:1228;height:0" coordorigin="12024,1445" coordsize="1228,0" path="m12240,1445r-216,e" filled="f" strokeweight=".5pt">
              <v:path arrowok="t"/>
            </v:shape>
            <v:shape id="_x0000_s1247" style="position:absolute;left:12024;top:1445;width:1228;height:0" coordorigin="12024,1445" coordsize="1228,0" path="m12024,1445r216,e" filled="f" strokeweight=".5pt">
              <v:path arrowok="t"/>
            </v:shape>
            <v:shape id="_x0000_s1246" style="position:absolute;left:10800;top:1441;width:0;height:12951" coordorigin="10800,1441" coordsize="0,12951" path="m10800,1441r,12950e" filled="f" strokeweight=".17636mm">
              <v:path arrowok="t"/>
            </v:shape>
            <v:shape id="_x0000_s1245" style="position:absolute;left:10803;top:14387;width:1213;height:0" coordorigin="10803,14387" coordsize="1213,0" path="m10803,14387r1213,e" filled="f" strokeweight=".5pt">
              <v:path arrowok="t"/>
            </v:shape>
            <v:shape id="_x0000_s1244" style="position:absolute;left:12020;top:1441;width:0;height:12951" coordorigin="12020,1441" coordsize="0,12951" path="m12020,1441r,12951e" filled="f" strokeweight=".5pt">
              <v:path arrowok="t"/>
            </v:shape>
            <v:shape id="_x0000_s1243" style="position:absolute;left:12024;top:14387;width:1228;height:0" coordorigin="12024,14387" coordsize="1228,0" path="m12240,14387r-216,e" filled="f" strokeweight=".5pt">
              <v:path arrowok="t"/>
            </v:shape>
            <v:shape id="_x0000_s1242" style="position:absolute;left:12024;top:14387;width:1228;height:0" coordorigin="12024,14387" coordsize="1228,0" path="m12024,14388r216,e" filled="f" strokeweight=".5pt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-1"/>
          <w:sz w:val="22"/>
          <w:szCs w:val="22"/>
        </w:rPr>
        <w:t>Fee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f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r</w:t>
      </w:r>
    </w:p>
    <w:p w:rsidR="00953885" w:rsidRDefault="00602AD9">
      <w:pPr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he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y</w:t>
      </w:r>
      <w:proofErr w:type="gramEnd"/>
      <w:r>
        <w:rPr>
          <w:spacing w:val="-1"/>
          <w:sz w:val="22"/>
          <w:szCs w:val="22"/>
        </w:rPr>
        <w:t xml:space="preserve"> l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g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gramEnd"/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ea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it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?</w:t>
      </w:r>
    </w:p>
    <w:p w:rsidR="00953885" w:rsidRDefault="00602AD9">
      <w:pPr>
        <w:spacing w:before="13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z w:val="24"/>
          <w:szCs w:val="24"/>
        </w:rPr>
        <w:lastRenderedPageBreak/>
        <w:t>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16" w:line="260" w:lineRule="exact"/>
        <w:rPr>
          <w:sz w:val="26"/>
          <w:szCs w:val="26"/>
        </w:rPr>
      </w:pPr>
      <w:r>
        <w:br w:type="column"/>
      </w: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60" w:lineRule="exact"/>
        <w:ind w:right="-61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spacing w:val="-1"/>
          <w:position w:val="3"/>
          <w:sz w:val="22"/>
          <w:szCs w:val="22"/>
        </w:rPr>
        <w:lastRenderedPageBreak/>
        <w:t>t</w:t>
      </w:r>
      <w:r>
        <w:rPr>
          <w:spacing w:val="-2"/>
          <w:position w:val="3"/>
          <w:sz w:val="22"/>
          <w:szCs w:val="22"/>
        </w:rPr>
        <w:t>e</w:t>
      </w:r>
      <w:r>
        <w:rPr>
          <w:spacing w:val="2"/>
          <w:position w:val="3"/>
          <w:sz w:val="22"/>
          <w:szCs w:val="22"/>
        </w:rPr>
        <w:t>a</w:t>
      </w:r>
      <w:r>
        <w:rPr>
          <w:spacing w:val="-2"/>
          <w:position w:val="3"/>
          <w:sz w:val="22"/>
          <w:szCs w:val="22"/>
        </w:rPr>
        <w:t>ch</w:t>
      </w:r>
      <w:r>
        <w:rPr>
          <w:spacing w:val="2"/>
          <w:position w:val="3"/>
          <w:sz w:val="22"/>
          <w:szCs w:val="22"/>
        </w:rPr>
        <w:t>e</w:t>
      </w:r>
      <w:r>
        <w:rPr>
          <w:position w:val="3"/>
          <w:sz w:val="22"/>
          <w:szCs w:val="22"/>
        </w:rPr>
        <w:t>r</w:t>
      </w:r>
      <w:proofErr w:type="gramEnd"/>
      <w:r>
        <w:rPr>
          <w:position w:val="3"/>
          <w:sz w:val="22"/>
          <w:szCs w:val="22"/>
        </w:rPr>
        <w:t xml:space="preserve">                                          </w:t>
      </w:r>
      <w:r>
        <w:rPr>
          <w:spacing w:val="19"/>
          <w:position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q</w:t>
      </w:r>
    </w:p>
    <w:p w:rsidR="00953885" w:rsidRDefault="00602AD9">
      <w:pPr>
        <w:spacing w:line="200" w:lineRule="exact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ns</w:t>
      </w:r>
      <w:r>
        <w:rPr>
          <w:spacing w:val="-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2700" w:space="289"/>
            <w:col w:w="1632" w:space="617"/>
            <w:col w:w="622" w:space="371"/>
            <w:col w:w="803" w:space="906"/>
            <w:col w:w="749" w:space="243"/>
            <w:col w:w="3148"/>
          </w:cols>
        </w:sectPr>
      </w:pPr>
      <w:proofErr w:type="gramStart"/>
      <w:r>
        <w:rPr>
          <w:spacing w:val="2"/>
          <w:sz w:val="22"/>
          <w:szCs w:val="22"/>
        </w:rPr>
        <w:t>f</w:t>
      </w:r>
      <w:r>
        <w:rPr>
          <w:spacing w:val="-2"/>
          <w:sz w:val="22"/>
          <w:szCs w:val="22"/>
        </w:rPr>
        <w:t>ee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proofErr w:type="gramEnd"/>
      <w:r>
        <w:rPr>
          <w:spacing w:val="-1"/>
          <w:sz w:val="22"/>
          <w:szCs w:val="22"/>
        </w:rPr>
        <w:t xml:space="preserve"> </w:t>
      </w:r>
      <w:proofErr w:type="spell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ce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</w:p>
    <w:p w:rsidR="00953885" w:rsidRDefault="00953885">
      <w:pPr>
        <w:spacing w:before="12" w:line="220" w:lineRule="exact"/>
        <w:rPr>
          <w:sz w:val="22"/>
          <w:szCs w:val="22"/>
        </w:rPr>
      </w:pPr>
    </w:p>
    <w:p w:rsidR="00953885" w:rsidRDefault="00602AD9">
      <w:pPr>
        <w:spacing w:before="15"/>
        <w:ind w:right="-3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60" w:lineRule="exact"/>
        <w:ind w:right="-4"/>
        <w:jc w:val="right"/>
        <w:rPr>
          <w:rFonts w:ascii="Calibri" w:eastAsia="Calibri" w:hAnsi="Calibri" w:cs="Calibri"/>
          <w:sz w:val="22"/>
          <w:szCs w:val="22"/>
        </w:rPr>
        <w:sectPr w:rsidR="00953885">
          <w:pgSz w:w="12240" w:h="15840"/>
          <w:pgMar w:top="1480" w:right="0" w:bottom="280" w:left="8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z w:val="22"/>
          <w:szCs w:val="22"/>
        </w:rPr>
        <w:t>o</w:t>
      </w:r>
      <w:proofErr w:type="gramEnd"/>
    </w:p>
    <w:p w:rsidR="00953885" w:rsidRDefault="00602AD9">
      <w:pPr>
        <w:spacing w:before="19" w:line="260" w:lineRule="exact"/>
        <w:jc w:val="right"/>
        <w:rPr>
          <w:rFonts w:ascii="Calibri" w:eastAsia="Calibri" w:hAnsi="Calibri" w:cs="Calibri"/>
          <w:sz w:val="22"/>
          <w:szCs w:val="22"/>
        </w:rPr>
      </w:pPr>
      <w:r>
        <w:lastRenderedPageBreak/>
        <w:pict>
          <v:shape id="_x0000_s1240" type="#_x0000_t202" style="position:absolute;left:0;text-align:left;margin-left:8.75pt;margin-top:86.5pt;width:567.8pt;height:472.6pt;z-index:-257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541"/>
                    <w:gridCol w:w="812"/>
                    <w:gridCol w:w="988"/>
                    <w:gridCol w:w="2253"/>
                    <w:gridCol w:w="988"/>
                    <w:gridCol w:w="1712"/>
                    <w:gridCol w:w="989"/>
                    <w:gridCol w:w="1797"/>
                    <w:gridCol w:w="732"/>
                  </w:tblGrid>
                  <w:tr w:rsidR="00953885">
                    <w:trPr>
                      <w:trHeight w:hRule="exact" w:val="268"/>
                    </w:trPr>
                    <w:tc>
                      <w:tcPr>
                        <w:tcW w:w="1081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"/>
                          <w:ind w:left="64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ood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270"/>
                    </w:trPr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260"/>
                    </w:trPr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1797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42"/>
                    </w:trPr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37" w:line="22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position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5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5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5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5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5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5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5"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-1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8"/>
                    </w:trPr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lt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3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proofErr w:type="spellEnd"/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22"/>
                    </w:trPr>
                    <w:tc>
                      <w:tcPr>
                        <w:tcW w:w="1081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2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ood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298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230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-1"/>
                            <w:sz w:val="22"/>
                            <w:szCs w:val="22"/>
                          </w:rPr>
                          <w:t>Fee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22"/>
                            <w:szCs w:val="22"/>
                          </w:rPr>
                          <w:t>ng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20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3" w:line="18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position w:val="-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7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7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0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1"/>
                            <w:position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position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-3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position w:val="-3"/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4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proofErr w:type="gramEnd"/>
                        <w:r>
                          <w:rPr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33"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position w:val="-3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71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r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’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h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31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0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ood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ts</w:t>
                        </w:r>
                      </w:p>
                    </w:tc>
                  </w:tr>
                  <w:tr w:rsidR="00953885">
                    <w:trPr>
                      <w:trHeight w:hRule="exact" w:val="268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524"/>
                    </w:trPr>
                    <w:tc>
                      <w:tcPr>
                        <w:tcW w:w="11351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951" w:right="91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-1"/>
                            <w:sz w:val="22"/>
                            <w:szCs w:val="22"/>
                          </w:rPr>
                          <w:t>Fee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22"/>
                            <w:szCs w:val="22"/>
                          </w:rPr>
                          <w:t xml:space="preserve">ng    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 xml:space="preserve">;           </w:t>
                        </w:r>
                        <w:r>
                          <w:rPr>
                            <w:spacing w:val="33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 xml:space="preserve">r      </w:t>
                        </w:r>
                        <w:r>
                          <w:rPr>
                            <w:spacing w:val="31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 xml:space="preserve">m                              </w:t>
                        </w:r>
                        <w:r>
                          <w:rPr>
                            <w:spacing w:val="39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’t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4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position w:val="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e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2946" w:right="18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d          </w:t>
                        </w:r>
                        <w:r>
                          <w:rPr>
                            <w:spacing w:val="39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       </w:t>
                        </w:r>
                        <w:r>
                          <w:rPr>
                            <w:spacing w:val="19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 xml:space="preserve">g               </w:t>
                        </w:r>
                        <w:r>
                          <w:rPr>
                            <w:spacing w:val="41"/>
                            <w:position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  <w:r>
                          <w:rPr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spacing w:val="37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</w:tr>
                  <w:tr w:rsidR="00953885">
                    <w:trPr>
                      <w:trHeight w:hRule="exact" w:val="256"/>
                    </w:trPr>
                    <w:tc>
                      <w:tcPr>
                        <w:tcW w:w="54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’t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proofErr w:type="gramEnd"/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22"/>
                    </w:trPr>
                    <w:tc>
                      <w:tcPr>
                        <w:tcW w:w="540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2"/>
                    </w:trPr>
                    <w:tc>
                      <w:tcPr>
                        <w:tcW w:w="540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6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sz w:val="24"/>
                            <w:szCs w:val="24"/>
                          </w:rPr>
                          <w:t>ood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2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270"/>
                    </w:trPr>
                    <w:tc>
                      <w:tcPr>
                        <w:tcW w:w="54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5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$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gu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524"/>
                    </w:trPr>
                    <w:tc>
                      <w:tcPr>
                        <w:tcW w:w="11351" w:type="dxa"/>
                        <w:gridSpan w:val="10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951" w:right="911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position w:val="-1"/>
                            <w:sz w:val="22"/>
                            <w:szCs w:val="22"/>
                          </w:rPr>
                          <w:t>Fee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-1"/>
                            <w:sz w:val="22"/>
                            <w:szCs w:val="22"/>
                          </w:rPr>
                          <w:t xml:space="preserve">ng    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;           </w:t>
                        </w:r>
                        <w:r>
                          <w:rPr>
                            <w:spacing w:val="33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op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r      </w:t>
                        </w:r>
                        <w:r>
                          <w:rPr>
                            <w:spacing w:val="31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position w:val="-2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position w:val="-2"/>
                            <w:sz w:val="24"/>
                            <w:szCs w:val="24"/>
                          </w:rPr>
                          <w:t xml:space="preserve">m                              </w:t>
                        </w:r>
                        <w:r>
                          <w:rPr>
                            <w:spacing w:val="39"/>
                            <w:position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’t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5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e</w:t>
                        </w:r>
                      </w:p>
                      <w:p w:rsidR="00953885" w:rsidRDefault="00602AD9">
                        <w:pPr>
                          <w:spacing w:line="260" w:lineRule="exact"/>
                          <w:ind w:left="2946" w:right="1843"/>
                          <w:jc w:val="center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5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ne</w:t>
                        </w:r>
                        <w:r>
                          <w:rPr>
                            <w:spacing w:val="2"/>
                            <w:position w:val="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s    </w:t>
                        </w:r>
                        <w:r>
                          <w:rPr>
                            <w:spacing w:val="10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 xml:space="preserve">g       </w:t>
                        </w:r>
                        <w:r>
                          <w:rPr>
                            <w:spacing w:val="19"/>
                            <w:position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 xml:space="preserve">g               </w:t>
                        </w:r>
                        <w:r>
                          <w:rPr>
                            <w:spacing w:val="41"/>
                            <w:position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spacing w:val="37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-1"/>
                            <w:position w:val="5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position w:val="5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position w:val="5"/>
                            <w:sz w:val="22"/>
                            <w:szCs w:val="22"/>
                          </w:rPr>
                          <w:t>g</w:t>
                        </w:r>
                      </w:p>
                    </w:tc>
                  </w:tr>
                  <w:tr w:rsidR="00953885">
                    <w:trPr>
                      <w:trHeight w:hRule="exact" w:val="254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pacing w:val="-3"/>
                            <w:position w:val="1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il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proofErr w:type="gramEnd"/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gramStart"/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it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proofErr w:type="gramEnd"/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24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2"/>
                    </w:trPr>
                    <w:tc>
                      <w:tcPr>
                        <w:tcW w:w="540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NAT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1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414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URA</w:t>
                        </w:r>
                      </w:p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position w:val="-6"/>
                            <w:sz w:val="22"/>
                            <w:szCs w:val="22"/>
                          </w:rPr>
                          <w:t>L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-6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-6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position w:val="-6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position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-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position w:val="-6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-6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  <w:p w:rsidR="00953885" w:rsidRDefault="00602AD9">
                        <w:pPr>
                          <w:spacing w:line="18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</w:p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position w:val="-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position w:val="-6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1"/>
                            <w:position w:val="-6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-6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position w:val="-6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spacing w:val="-2"/>
                            <w:position w:val="-6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-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-6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position w:val="-6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380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71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ENVI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67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67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>
                        <w:pPr>
                          <w:spacing w:before="7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position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3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3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>
                        <w:pPr>
                          <w:spacing w:before="6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:rsidR="00953885" w:rsidRDefault="00602AD9">
                        <w:pPr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67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30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position w:val="1"/>
                            <w:sz w:val="22"/>
                            <w:szCs w:val="22"/>
                          </w:rPr>
                          <w:t>RO</w:t>
                        </w:r>
                        <w:r>
                          <w:rPr>
                            <w:b/>
                            <w:position w:val="1"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mm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4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0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9" w:line="240" w:lineRule="exact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position w:val="-1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position w:val="-1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22"/>
                    </w:trPr>
                    <w:tc>
                      <w:tcPr>
                        <w:tcW w:w="54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97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3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</w:tr>
                </w:tbl>
                <w:p w:rsidR="00953885" w:rsidRDefault="00953885"/>
              </w:txbxContent>
            </v:textbox>
            <w10:wrap anchorx="page" anchory="page"/>
          </v:shape>
        </w:pict>
      </w:r>
      <w:r>
        <w:rPr>
          <w:rFonts w:ascii="Calibri" w:eastAsia="Calibri" w:hAnsi="Calibri" w:cs="Calibri"/>
          <w:spacing w:val="-1"/>
          <w:sz w:val="22"/>
          <w:szCs w:val="22"/>
        </w:rPr>
        <w:t>Fee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2"/>
          <w:sz w:val="22"/>
          <w:szCs w:val="22"/>
        </w:rPr>
        <w:lastRenderedPageBreak/>
        <w:t>p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proofErr w:type="gramEnd"/>
    </w:p>
    <w:p w:rsidR="00953885" w:rsidRDefault="00602AD9">
      <w:pPr>
        <w:spacing w:before="13" w:line="260" w:lineRule="exact"/>
        <w:ind w:right="-56"/>
        <w:rPr>
          <w:sz w:val="24"/>
          <w:szCs w:val="24"/>
        </w:rPr>
      </w:pPr>
      <w:r>
        <w:br w:type="column"/>
      </w:r>
      <w:proofErr w:type="gramStart"/>
      <w:r>
        <w:rPr>
          <w:position w:val="-1"/>
          <w:sz w:val="24"/>
          <w:szCs w:val="24"/>
        </w:rPr>
        <w:lastRenderedPageBreak/>
        <w:t>prob</w:t>
      </w:r>
      <w:r>
        <w:rPr>
          <w:spacing w:val="1"/>
          <w:position w:val="-1"/>
          <w:sz w:val="24"/>
          <w:szCs w:val="24"/>
        </w:rPr>
        <w:t>le</w:t>
      </w:r>
      <w:r>
        <w:rPr>
          <w:position w:val="-1"/>
          <w:sz w:val="24"/>
          <w:szCs w:val="24"/>
        </w:rPr>
        <w:t>m</w:t>
      </w:r>
      <w:proofErr w:type="gramEnd"/>
    </w:p>
    <w:p w:rsidR="00953885" w:rsidRDefault="00602AD9">
      <w:pPr>
        <w:spacing w:line="260" w:lineRule="exact"/>
        <w:ind w:right="-60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80" w:header="720" w:footer="720" w:gutter="0"/>
          <w:cols w:num="5" w:space="720" w:equalWidth="0">
            <w:col w:w="2800" w:space="289"/>
            <w:col w:w="1556" w:space="692"/>
            <w:col w:w="577" w:space="415"/>
            <w:col w:w="803" w:space="1898"/>
            <w:col w:w="3150"/>
          </w:cols>
        </w:sectPr>
      </w:pPr>
      <w:r>
        <w:br w:type="column"/>
      </w:r>
      <w:proofErr w:type="gramStart"/>
      <w:r>
        <w:rPr>
          <w:spacing w:val="-1"/>
          <w:position w:val="4"/>
          <w:sz w:val="22"/>
          <w:szCs w:val="22"/>
        </w:rPr>
        <w:lastRenderedPageBreak/>
        <w:t>t</w:t>
      </w:r>
      <w:r>
        <w:rPr>
          <w:spacing w:val="-2"/>
          <w:position w:val="4"/>
          <w:sz w:val="22"/>
          <w:szCs w:val="22"/>
        </w:rPr>
        <w:t>e</w:t>
      </w:r>
      <w:r>
        <w:rPr>
          <w:spacing w:val="2"/>
          <w:position w:val="4"/>
          <w:sz w:val="22"/>
          <w:szCs w:val="22"/>
        </w:rPr>
        <w:t>a</w:t>
      </w:r>
      <w:r>
        <w:rPr>
          <w:spacing w:val="-2"/>
          <w:position w:val="4"/>
          <w:sz w:val="22"/>
          <w:szCs w:val="22"/>
        </w:rPr>
        <w:t>ch</w:t>
      </w:r>
      <w:r>
        <w:rPr>
          <w:spacing w:val="2"/>
          <w:position w:val="4"/>
          <w:sz w:val="22"/>
          <w:szCs w:val="22"/>
        </w:rPr>
        <w:t>e</w:t>
      </w:r>
      <w:r>
        <w:rPr>
          <w:position w:val="4"/>
          <w:sz w:val="22"/>
          <w:szCs w:val="22"/>
        </w:rPr>
        <w:t>r</w:t>
      </w:r>
      <w:proofErr w:type="gramEnd"/>
      <w:r>
        <w:rPr>
          <w:position w:val="4"/>
          <w:sz w:val="22"/>
          <w:szCs w:val="22"/>
        </w:rPr>
        <w:t xml:space="preserve">                                          </w:t>
      </w:r>
      <w:r>
        <w:rPr>
          <w:spacing w:val="19"/>
          <w:position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q</w:t>
      </w:r>
    </w:p>
    <w:p w:rsidR="00953885" w:rsidRDefault="00602AD9">
      <w:pPr>
        <w:spacing w:line="200" w:lineRule="exact"/>
      </w:pPr>
      <w:r>
        <w:lastRenderedPageBreak/>
        <w:pict>
          <v:group id="_x0000_s1192" style="position:absolute;margin-left:8.75pt;margin-top:71.8pt;width:603.25pt;height:648.45pt;z-index:-2575;mso-position-horizontal-relative:page;mso-position-vertical-relative:page" coordorigin="175,1436" coordsize="12065,12969">
            <v:shape id="_x0000_s1239" style="position:absolute;left:184;top:1445;width:532;height:0" coordorigin="184,1445" coordsize="532,0" path="m184,1445r532,e" filled="f" strokeweight=".5pt">
              <v:path arrowok="t"/>
            </v:shape>
            <v:shape id="_x0000_s1238" style="position:absolute;left:724;top:1445;width:533;height:0" coordorigin="724,1445" coordsize="533,0" path="m724,1445r533,e" filled="f" strokeweight=".5pt">
              <v:path arrowok="t"/>
            </v:shape>
            <v:shape id="_x0000_s1237" style="position:absolute;left:1265;top:1445;width:804;height:0" coordorigin="1265,1445" coordsize="804,0" path="m1265,1445r804,e" filled="f" strokeweight=".5pt">
              <v:path arrowok="t"/>
            </v:shape>
            <v:shape id="_x0000_s1236" style="position:absolute;left:2077;top:1445;width:980;height:0" coordorigin="2077,1445" coordsize="980,0" path="m2077,1445r980,e" filled="f" strokeweight=".5pt">
              <v:path arrowok="t"/>
            </v:shape>
            <v:shape id="_x0000_s1235" style="position:absolute;left:3065;top:1445;width:2245;height:0" coordorigin="3065,1445" coordsize="2245,0" path="m3065,1445r2245,e" filled="f" strokeweight=".5pt">
              <v:path arrowok="t"/>
            </v:shape>
            <v:shape id="_x0000_s1234" style="position:absolute;left:5318;top:1445;width:980;height:0" coordorigin="5318,1445" coordsize="980,0" path="m5318,1445r980,e" filled="f" strokeweight=".5pt">
              <v:path arrowok="t"/>
            </v:shape>
            <v:shape id="_x0000_s1233" style="position:absolute;left:6306;top:1445;width:1704;height:0" coordorigin="6306,1445" coordsize="1704,0" path="m6306,1445r1705,e" filled="f" strokeweight=".5pt">
              <v:path arrowok="t"/>
            </v:shape>
            <v:shape id="_x0000_s1232" style="position:absolute;left:8019;top:1445;width:980;height:0" coordorigin="8019,1445" coordsize="980,0" path="m8019,1445r980,e" filled="f" strokeweight=".5pt">
              <v:path arrowok="t"/>
            </v:shape>
            <v:shape id="_x0000_s1231" style="position:absolute;left:9007;top:1445;width:1788;height:0" coordorigin="9007,1445" coordsize="1788,0" path="m9007,1445r1789,e" filled="f" strokeweight=".5pt">
              <v:path arrowok="t"/>
            </v:shape>
            <v:shape id="_x0000_s1230" style="position:absolute;left:10803;top:1445;width:1213;height:0" coordorigin="10803,1445" coordsize="1213,0" path="m10803,1445r1213,e" filled="f" strokeweight=".5pt">
              <v:path arrowok="t"/>
            </v:shape>
            <v:shape id="_x0000_s1229" style="position:absolute;left:12024;top:1445;width:1228;height:0" coordorigin="12024,1445" coordsize="1228,0" path="m12240,1445r-216,e" filled="f" strokeweight=".5pt">
              <v:path arrowok="t"/>
            </v:shape>
            <v:shape id="_x0000_s1228" style="position:absolute;left:12024;top:1445;width:1228;height:0" coordorigin="12024,1445" coordsize="1228,0" path="m12024,1445r216,e" filled="f" strokeweight=".5pt">
              <v:path arrowok="t"/>
            </v:shape>
            <v:shape id="_x0000_s1227" style="position:absolute;left:180;top:1441;width:0;height:12959" coordorigin="180,1441" coordsize="0,12959" path="m180,1441r,12958e" filled="f" strokeweight=".5pt">
              <v:path arrowok="t"/>
            </v:shape>
            <v:shape id="_x0000_s1226" style="position:absolute;left:720;top:1441;width:0;height:12959" coordorigin="720,1441" coordsize="0,12959" path="m720,1441r,12958e" filled="f" strokeweight=".5pt">
              <v:path arrowok="t"/>
            </v:shape>
            <v:shape id="_x0000_s1225" style="position:absolute;left:1261;top:1441;width:0;height:12959" coordorigin="1261,1441" coordsize="0,12959" path="m1261,1441r,12958e" filled="f" strokeweight=".5pt">
              <v:path arrowok="t"/>
            </v:shape>
            <v:shape id="_x0000_s1224" style="position:absolute;left:2073;top:1441;width:0;height:12959" coordorigin="2073,1441" coordsize="0,12959" path="m2073,1441r,12958e" filled="f" strokeweight=".5pt">
              <v:path arrowok="t"/>
            </v:shape>
            <v:shape id="_x0000_s1223" style="position:absolute;left:3061;top:1441;width:0;height:12959" coordorigin="3061,1441" coordsize="0,12959" path="m3061,1441r,12958e" filled="f" strokeweight=".5pt">
              <v:path arrowok="t"/>
            </v:shape>
            <v:shape id="_x0000_s1222" style="position:absolute;left:5314;top:1441;width:0;height:12959" coordorigin="5314,1441" coordsize="0,12959" path="m5314,1441r,12958e" filled="f" strokeweight=".5pt">
              <v:path arrowok="t"/>
            </v:shape>
            <v:shape id="_x0000_s1221" style="position:absolute;left:6302;top:1441;width:0;height:12959" coordorigin="6302,1441" coordsize="0,12959" path="m6302,1441r,12959e" filled="f" strokeweight=".5pt">
              <v:path arrowok="t"/>
            </v:shape>
            <v:shape id="_x0000_s1220" style="position:absolute;left:8014;top:1441;width:0;height:12959" coordorigin="8014,1441" coordsize="0,12959" path="m8014,1441r,12959e" filled="f" strokeweight=".5pt">
              <v:path arrowok="t"/>
            </v:shape>
            <v:shape id="_x0000_s1219" style="position:absolute;left:9003;top:1441;width:0;height:12959" coordorigin="9003,1441" coordsize="0,12959" path="m9003,1441r,12958e" filled="f" strokeweight=".5pt">
              <v:path arrowok="t"/>
            </v:shape>
            <v:shape id="_x0000_s1218" style="position:absolute;left:10803;top:1725;width:1213;height:0" coordorigin="10803,1725" coordsize="1213,0" path="m10803,1725r1213,e" filled="f" strokeweight=".5pt">
              <v:path arrowok="t"/>
            </v:shape>
            <v:shape id="_x0000_s1217" style="position:absolute;left:12024;top:1725;width:1228;height:0" coordorigin="12024,1725" coordsize="1228,0" path="m12240,1725r-216,e" filled="f" strokeweight=".5pt">
              <v:path arrowok="t"/>
            </v:shape>
            <v:shape id="_x0000_s1216" style="position:absolute;left:12024;top:1725;width:1228;height:0" coordorigin="12024,1725" coordsize="1228,0" path="m12024,1725r216,e" filled="f" strokeweight=".5pt">
              <v:path arrowok="t"/>
            </v:shape>
            <v:shape id="_x0000_s1215" style="position:absolute;left:10803;top:3565;width:1213;height:0" coordorigin="10803,3565" coordsize="1213,0" path="m10803,3565r1213,e" filled="f" strokeweight=".5pt">
              <v:path arrowok="t"/>
            </v:shape>
            <v:shape id="_x0000_s1214" style="position:absolute;left:12024;top:3565;width:1228;height:0" coordorigin="12024,3565" coordsize="1228,0" path="m12240,3565r-216,e" filled="f" strokeweight=".5pt">
              <v:path arrowok="t"/>
            </v:shape>
            <v:shape id="_x0000_s1213" style="position:absolute;left:12024;top:3565;width:1228;height:0" coordorigin="12024,3565" coordsize="1228,0" path="m12024,3565r216,e" filled="f" strokeweight=".5pt">
              <v:path arrowok="t"/>
            </v:shape>
            <v:shape id="_x0000_s1212" style="position:absolute;left:10803;top:5410;width:1213;height:0" coordorigin="10803,5410" coordsize="1213,0" path="m10803,5410r1213,e" filled="f" strokeweight=".5pt">
              <v:path arrowok="t"/>
            </v:shape>
            <v:shape id="_x0000_s1211" style="position:absolute;left:12024;top:5410;width:1228;height:0" coordorigin="12024,5410" coordsize="1228,0" path="m12240,5410r-216,e" filled="f" strokeweight=".5pt">
              <v:path arrowok="t"/>
            </v:shape>
            <v:shape id="_x0000_s1210" style="position:absolute;left:12024;top:5410;width:1228;height:0" coordorigin="12024,5410" coordsize="1228,0" path="m12024,5410r216,e" filled="f" strokeweight=".5pt">
              <v:path arrowok="t"/>
            </v:shape>
            <v:shape id="_x0000_s1209" style="position:absolute;left:10803;top:7250;width:1213;height:0" coordorigin="10803,7250" coordsize="1213,0" path="m10803,7250r1213,e" filled="f" strokeweight=".5pt">
              <v:path arrowok="t"/>
            </v:shape>
            <v:shape id="_x0000_s1208" style="position:absolute;left:12024;top:7250;width:1228;height:0" coordorigin="12024,7250" coordsize="1228,0" path="m12240,7250r-216,e" filled="f" strokeweight=".5pt">
              <v:path arrowok="t"/>
            </v:shape>
            <v:shape id="_x0000_s1207" style="position:absolute;left:12024;top:7250;width:1228;height:0" coordorigin="12024,7250" coordsize="1228,0" path="m12024,7250r216,e" filled="f" strokeweight=".5pt">
              <v:path arrowok="t"/>
            </v:shape>
            <v:shape id="_x0000_s1206" style="position:absolute;left:10803;top:9094;width:1213;height:0" coordorigin="10803,9094" coordsize="1213,0" path="m10803,9094r1213,e" filled="f" strokeweight=".5pt">
              <v:path arrowok="t"/>
            </v:shape>
            <v:shape id="_x0000_s1205" style="position:absolute;left:12024;top:9094;width:1228;height:0" coordorigin="12024,9094" coordsize="1228,0" path="m12240,9094r-216,e" filled="f" strokeweight=".5pt">
              <v:path arrowok="t"/>
            </v:shape>
            <v:shape id="_x0000_s1204" style="position:absolute;left:12024;top:9094;width:1228;height:0" coordorigin="12024,9094" coordsize="1228,0" path="m12024,9094r216,e" filled="f" strokeweight=".5pt">
              <v:path arrowok="t"/>
            </v:shape>
            <v:shape id="_x0000_s1203" style="position:absolute;left:10803;top:11167;width:1213;height:0" coordorigin="10803,11167" coordsize="1213,0" path="m10803,11167r1213,e" filled="f" strokeweight=".5pt">
              <v:path arrowok="t"/>
            </v:shape>
            <v:shape id="_x0000_s1202" style="position:absolute;left:12024;top:11167;width:1228;height:0" coordorigin="12024,11167" coordsize="1228,0" path="m12240,11167r-216,e" filled="f" strokeweight=".5pt">
              <v:path arrowok="t"/>
            </v:shape>
            <v:shape id="_x0000_s1201" style="position:absolute;left:12024;top:11167;width:1228;height:0" coordorigin="12024,11167" coordsize="1228,0" path="m12024,11167r216,e" filled="f" strokeweight=".5pt">
              <v:path arrowok="t"/>
            </v:shape>
            <v:shape id="_x0000_s1200" style="position:absolute;left:10803;top:13011;width:1213;height:0" coordorigin="10803,13011" coordsize="1213,0" path="m10803,13011r1213,e" filled="f" strokeweight=".17636mm">
              <v:path arrowok="t"/>
            </v:shape>
            <v:shape id="_x0000_s1199" style="position:absolute;left:12024;top:13011;width:1228;height:0" coordorigin="12024,13011" coordsize="1228,0" path="m12240,13011r-216,e" filled="f" strokeweight=".17636mm">
              <v:path arrowok="t"/>
            </v:shape>
            <v:shape id="_x0000_s1198" style="position:absolute;left:12024;top:13011;width:1228;height:0" coordorigin="12024,13011" coordsize="1228,0" path="m12024,13011r216,e" filled="f" strokeweight=".17636mm">
              <v:path arrowok="t"/>
            </v:shape>
            <v:shape id="_x0000_s1197" style="position:absolute;left:10800;top:1441;width:0;height:12959" coordorigin="10800,1441" coordsize="0,12959" path="m10800,1441r,12958e" filled="f" strokeweight=".17636mm">
              <v:path arrowok="t"/>
            </v:shape>
            <v:shape id="_x0000_s1196" style="position:absolute;left:10803;top:14395;width:1213;height:0" coordorigin="10803,14395" coordsize="1213,0" path="m10803,14395r1213,e" filled="f" strokeweight=".5pt">
              <v:path arrowok="t"/>
            </v:shape>
            <v:shape id="_x0000_s1195" style="position:absolute;left:12020;top:1441;width:0;height:12959" coordorigin="12020,1441" coordsize="0,12959" path="m12020,1441r,12959e" filled="f" strokeweight=".5pt">
              <v:path arrowok="t"/>
            </v:shape>
            <v:shape id="_x0000_s1194" style="position:absolute;left:12024;top:14395;width:1228;height:0" coordorigin="12024,14395" coordsize="1228,0" path="m12240,14395r-216,e" filled="f" strokeweight=".5pt">
              <v:path arrowok="t"/>
            </v:shape>
            <v:shape id="_x0000_s1193" style="position:absolute;left:12024;top:14395;width:1228;height:0" coordorigin="12024,14395" coordsize="1228,0" path="m12024,14396r216,e" filled="f" strokeweight=".5pt">
              <v:path arrowok="t"/>
            </v:shape>
            <w10:wrap anchorx="page" anchory="page"/>
          </v:group>
        </w:pic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13" w:line="200" w:lineRule="exact"/>
      </w:pPr>
    </w:p>
    <w:p w:rsidR="00953885" w:rsidRDefault="00602AD9">
      <w:pPr>
        <w:spacing w:before="10" w:line="260" w:lineRule="exact"/>
        <w:ind w:left="12048" w:right="-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6" w:line="220" w:lineRule="exact"/>
        <w:rPr>
          <w:sz w:val="22"/>
          <w:szCs w:val="22"/>
        </w:rPr>
      </w:pPr>
    </w:p>
    <w:p w:rsidR="00953885" w:rsidRDefault="00602AD9">
      <w:pPr>
        <w:spacing w:before="15"/>
        <w:ind w:left="12048" w:right="-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19" w:line="200" w:lineRule="exact"/>
      </w:pPr>
    </w:p>
    <w:p w:rsidR="00953885" w:rsidRDefault="00602AD9">
      <w:pPr>
        <w:spacing w:before="10" w:line="260" w:lineRule="exact"/>
        <w:ind w:left="12048" w:right="-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before="9" w:line="220" w:lineRule="exact"/>
        <w:rPr>
          <w:sz w:val="22"/>
          <w:szCs w:val="22"/>
        </w:rPr>
      </w:pPr>
    </w:p>
    <w:p w:rsidR="00953885" w:rsidRDefault="00602AD9">
      <w:pPr>
        <w:spacing w:before="15"/>
        <w:ind w:right="-34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spacing w:line="260" w:lineRule="exact"/>
        <w:ind w:right="-4"/>
        <w:jc w:val="righ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o</w:t>
      </w:r>
      <w:proofErr w:type="gramEnd"/>
    </w:p>
    <w:p w:rsidR="00953885" w:rsidRDefault="00602AD9">
      <w:pPr>
        <w:spacing w:before="7" w:line="260" w:lineRule="exact"/>
        <w:ind w:left="6330" w:right="-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position w:val="-1"/>
          <w:sz w:val="24"/>
          <w:szCs w:val="24"/>
        </w:rPr>
        <w:t>prob</w:t>
      </w:r>
      <w:r>
        <w:rPr>
          <w:spacing w:val="1"/>
          <w:position w:val="-1"/>
          <w:sz w:val="24"/>
          <w:szCs w:val="24"/>
        </w:rPr>
        <w:t>le</w:t>
      </w:r>
      <w:r>
        <w:rPr>
          <w:position w:val="-1"/>
          <w:sz w:val="24"/>
          <w:szCs w:val="24"/>
        </w:rPr>
        <w:t>m</w:t>
      </w:r>
      <w:proofErr w:type="gramEnd"/>
      <w:r>
        <w:rPr>
          <w:position w:val="-1"/>
          <w:sz w:val="24"/>
          <w:szCs w:val="24"/>
        </w:rPr>
        <w:t xml:space="preserve">                                                                                </w:t>
      </w:r>
      <w:r>
        <w:rPr>
          <w:spacing w:val="56"/>
          <w:position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2"/>
          <w:sz w:val="22"/>
          <w:szCs w:val="22"/>
        </w:rPr>
        <w:t>q</w: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40" w:lineRule="exact"/>
        <w:rPr>
          <w:sz w:val="24"/>
          <w:szCs w:val="24"/>
        </w:rPr>
      </w:pPr>
    </w:p>
    <w:p w:rsidR="00953885" w:rsidRDefault="00602AD9">
      <w:pPr>
        <w:spacing w:before="15"/>
        <w:ind w:left="12048" w:right="-74"/>
        <w:jc w:val="both"/>
        <w:rPr>
          <w:rFonts w:ascii="Calibri" w:eastAsia="Calibri" w:hAnsi="Calibri" w:cs="Calibri"/>
          <w:sz w:val="22"/>
          <w:szCs w:val="22"/>
        </w:rPr>
      </w:pPr>
      <w:r>
        <w:pict>
          <v:shape id="_x0000_s1191" type="#_x0000_t202" style="position:absolute;left:0;text-align:left;margin-left:8.75pt;margin-top:.65pt;width:567.15pt;height:161.95pt;z-index:-25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40"/>
                    <w:gridCol w:w="541"/>
                    <w:gridCol w:w="812"/>
                    <w:gridCol w:w="988"/>
                    <w:gridCol w:w="2253"/>
                    <w:gridCol w:w="988"/>
                    <w:gridCol w:w="1712"/>
                    <w:gridCol w:w="989"/>
                    <w:gridCol w:w="2510"/>
                  </w:tblGrid>
                  <w:tr w:rsidR="00953885">
                    <w:trPr>
                      <w:trHeight w:hRule="exact" w:val="514"/>
                    </w:trPr>
                    <w:tc>
                      <w:tcPr>
                        <w:tcW w:w="54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40" w:lineRule="exact"/>
                          <w:ind w:left="103" w:right="15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-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1" w:line="240" w:lineRule="exact"/>
                          <w:ind w:left="99" w:right="136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o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5211" w:type="dxa"/>
                        <w:gridSpan w:val="3"/>
                        <w:vMerge w:val="restart"/>
                        <w:tcBorders>
                          <w:top w:val="nil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4" w:line="212" w:lineRule="auto"/>
                          <w:ind w:left="103" w:right="-13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l               </w:t>
                        </w:r>
                        <w:r>
                          <w:rPr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</w:t>
                        </w:r>
                        <w:r>
                          <w:rPr>
                            <w:spacing w:val="3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2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 xml:space="preserve">               </w:t>
                        </w:r>
                        <w:r>
                          <w:rPr>
                            <w:spacing w:val="28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nd       </w:t>
                        </w:r>
                        <w:r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r>
                          <w:rPr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4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4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4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spacing w:val="3"/>
                            <w:position w:val="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position w:val="4"/>
                            <w:sz w:val="22"/>
                            <w:szCs w:val="22"/>
                          </w:rPr>
                          <w:t xml:space="preserve">k         </w:t>
                        </w:r>
                        <w:r>
                          <w:rPr>
                            <w:spacing w:val="17"/>
                            <w:position w:val="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2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2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position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position w:val="-6"/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position w:val="-6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position w:val="-6"/>
                            <w:sz w:val="24"/>
                            <w:szCs w:val="24"/>
                          </w:rPr>
                          <w:t xml:space="preserve">m                              </w:t>
                        </w:r>
                        <w:r>
                          <w:rPr>
                            <w:spacing w:val="39"/>
                            <w:position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ff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  <w:p w:rsidR="00953885" w:rsidRDefault="00602AD9">
                        <w:pPr>
                          <w:spacing w:line="200" w:lineRule="exact"/>
                          <w:ind w:left="103" w:right="1817"/>
                          <w:jc w:val="both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-7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spacing w:val="1"/>
                            <w:position w:val="-7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spacing w:val="-4"/>
                            <w:position w:val="-7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spacing w:val="1"/>
                            <w:position w:val="-7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pacing w:val="4"/>
                            <w:position w:val="-7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position w:val="-7"/>
                            <w:sz w:val="24"/>
                            <w:szCs w:val="24"/>
                          </w:rPr>
                          <w:t xml:space="preserve">g               </w:t>
                        </w:r>
                        <w:r>
                          <w:rPr>
                            <w:spacing w:val="41"/>
                            <w:position w:val="-7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1"/>
                            <w:position w:val="-3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-2"/>
                            <w:position w:val="-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1"/>
                            <w:position w:val="-3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1"/>
                            <w:position w:val="-3"/>
                            <w:sz w:val="22"/>
                            <w:szCs w:val="22"/>
                          </w:rPr>
                          <w:t>ili</w:t>
                        </w:r>
                        <w:r>
                          <w:rPr>
                            <w:position w:val="-3"/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  <w:r>
                          <w:rPr>
                            <w:position w:val="-3"/>
                            <w:sz w:val="22"/>
                            <w:szCs w:val="22"/>
                          </w:rPr>
                          <w:t xml:space="preserve">    </w:t>
                        </w:r>
                        <w:r>
                          <w:rPr>
                            <w:spacing w:val="37"/>
                            <w:position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position w:val="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1"/>
                            <w:position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2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252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5211" w:type="dxa"/>
                        <w:gridSpan w:val="3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4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5211" w:type="dxa"/>
                        <w:gridSpan w:val="3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54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33"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position w:val="-3"/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570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ir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31"/>
                          <w:ind w:left="15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es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0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8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251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 w:right="-21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3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 xml:space="preserve">e      </w:t>
                        </w:r>
                        <w:r>
                          <w:rPr>
                            <w:spacing w:val="39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268"/>
                    </w:trPr>
                    <w:tc>
                      <w:tcPr>
                        <w:tcW w:w="540" w:type="dxa"/>
                        <w:vMerge/>
                        <w:tcBorders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position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position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position w:val="-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position w:val="-1"/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2510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ke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1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position w:val="3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2"/>
                            <w:position w:val="3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 xml:space="preserve">t </w:t>
                        </w:r>
                        <w:r>
                          <w:rPr>
                            <w:spacing w:val="-2"/>
                            <w:position w:val="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3"/>
                            <w:sz w:val="22"/>
                            <w:szCs w:val="22"/>
                          </w:rPr>
                          <w:t xml:space="preserve">o         </w:t>
                        </w:r>
                        <w:r>
                          <w:rPr>
                            <w:spacing w:val="13"/>
                            <w:position w:val="3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525"/>
                    </w:trPr>
                    <w:tc>
                      <w:tcPr>
                        <w:tcW w:w="54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54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8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  <w:tc>
                      <w:tcPr>
                        <w:tcW w:w="25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322"/>
                    </w:trPr>
                    <w:tc>
                      <w:tcPr>
                        <w:tcW w:w="2881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mm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1712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</w:tcPr>
                      <w:p w:rsidR="00953885" w:rsidRDefault="00953885"/>
                    </w:tc>
                    <w:tc>
                      <w:tcPr>
                        <w:tcW w:w="989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</w:p>
                    </w:tc>
                    <w:tc>
                      <w:tcPr>
                        <w:tcW w:w="251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953885" w:rsidRDefault="00953885"/>
                    </w:tc>
                  </w:tr>
                </w:tbl>
                <w:p w:rsidR="00953885" w:rsidRDefault="00953885"/>
              </w:txbxContent>
            </v:textbox>
            <w10:wrap anchorx="page"/>
          </v:shape>
        </w:pic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953885">
      <w:pPr>
        <w:spacing w:before="10" w:line="180" w:lineRule="exact"/>
        <w:rPr>
          <w:sz w:val="19"/>
          <w:szCs w:val="19"/>
        </w:rPr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spacing w:before="35"/>
        <w:ind w:left="12048" w:right="-74"/>
        <w:jc w:val="both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0" w:bottom="280" w:left="8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602AD9">
      <w:pPr>
        <w:spacing w:before="70" w:line="240" w:lineRule="exact"/>
        <w:ind w:left="8931" w:right="1682" w:hanging="5942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lastRenderedPageBreak/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proofErr w:type="gramEnd"/>
      <w:r>
        <w:rPr>
          <w:sz w:val="22"/>
          <w:szCs w:val="22"/>
        </w:rPr>
        <w:t xml:space="preserve">                                                                     </w:t>
      </w:r>
      <w:r>
        <w:rPr>
          <w:spacing w:val="4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 xml:space="preserve">t   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oo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proofErr w:type="spellStart"/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gh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oo</w:t>
      </w:r>
      <w:r>
        <w:rPr>
          <w:sz w:val="22"/>
          <w:szCs w:val="22"/>
        </w:rPr>
        <w:t>d</w:t>
      </w:r>
      <w:proofErr w:type="spellEnd"/>
    </w:p>
    <w:p w:rsidR="00953885" w:rsidRDefault="00953885">
      <w:pPr>
        <w:spacing w:before="4" w:line="240" w:lineRule="exact"/>
        <w:rPr>
          <w:sz w:val="24"/>
          <w:szCs w:val="24"/>
        </w:rPr>
        <w:sectPr w:rsidR="00953885"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tabs>
          <w:tab w:val="left" w:pos="640"/>
        </w:tabs>
        <w:spacing w:before="36" w:line="230" w:lineRule="auto"/>
        <w:ind w:left="2989" w:right="-38" w:hanging="2881"/>
        <w:rPr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lastRenderedPageBreak/>
        <w:t>10</w:t>
      </w:r>
      <w:r>
        <w:rPr>
          <w:rFonts w:ascii="Calibri" w:eastAsia="Calibri" w:hAnsi="Calibri" w:cs="Calibri"/>
          <w:position w:val="1"/>
          <w:sz w:val="22"/>
          <w:szCs w:val="22"/>
        </w:rPr>
        <w:tab/>
        <w:t>1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   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>y</w:t>
      </w:r>
      <w:r>
        <w:rPr>
          <w:spacing w:val="-1"/>
          <w:position w:val="2"/>
          <w:sz w:val="22"/>
          <w:szCs w:val="22"/>
        </w:rPr>
        <w:t xml:space="preserve"> 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d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f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su</w:t>
      </w:r>
      <w:r>
        <w:rPr>
          <w:spacing w:val="4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:</w:t>
      </w:r>
    </w:p>
    <w:p w:rsidR="00953885" w:rsidRDefault="00602AD9">
      <w:pPr>
        <w:spacing w:before="8" w:line="240" w:lineRule="exact"/>
        <w:ind w:left="2989" w:right="44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us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953885" w:rsidRDefault="00602AD9">
      <w:pPr>
        <w:spacing w:before="31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proofErr w:type="gram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spacing w:before="29"/>
        <w:ind w:right="-41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Cr</w:t>
      </w:r>
      <w:r>
        <w:rPr>
          <w:spacing w:val="1"/>
          <w:sz w:val="24"/>
          <w:szCs w:val="24"/>
        </w:rPr>
        <w:t>iti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29"/>
        <w:ind w:right="-12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</w:p>
    <w:p w:rsidR="00953885" w:rsidRDefault="00953885">
      <w:pPr>
        <w:spacing w:before="15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31"/>
        <w:ind w:right="-38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 W</w:t>
      </w:r>
      <w:r>
        <w:rPr>
          <w:spacing w:val="-1"/>
          <w:sz w:val="22"/>
          <w:szCs w:val="22"/>
        </w:rPr>
        <w:t>at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 xml:space="preserve">r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e W</w:t>
      </w:r>
      <w:r>
        <w:rPr>
          <w:spacing w:val="-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oo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</w:p>
    <w:p w:rsidR="00953885" w:rsidRDefault="00602AD9">
      <w:pPr>
        <w:spacing w:before="36"/>
        <w:ind w:left="-40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6" w:space="720" w:equalWidth="0">
            <w:col w:w="4939" w:space="298"/>
            <w:col w:w="706" w:space="287"/>
            <w:col w:w="1207" w:space="501"/>
            <w:col w:w="749" w:space="243"/>
            <w:col w:w="1357" w:space="435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7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37" w:line="230" w:lineRule="auto"/>
        <w:ind w:left="2989" w:right="-38" w:hanging="2341"/>
        <w:rPr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-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position w:val="1"/>
          <w:sz w:val="22"/>
          <w:szCs w:val="22"/>
        </w:rPr>
        <w:t xml:space="preserve"> 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   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>y</w:t>
      </w:r>
      <w:r>
        <w:rPr>
          <w:spacing w:val="-1"/>
          <w:position w:val="2"/>
          <w:sz w:val="22"/>
          <w:szCs w:val="22"/>
        </w:rPr>
        <w:t xml:space="preserve"> 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d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f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su</w:t>
      </w:r>
      <w:r>
        <w:rPr>
          <w:spacing w:val="4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:</w:t>
      </w:r>
    </w:p>
    <w:p w:rsidR="00953885" w:rsidRDefault="00602AD9">
      <w:pPr>
        <w:spacing w:before="1"/>
        <w:ind w:left="2989" w:right="30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953885" w:rsidRDefault="00602AD9">
      <w:pPr>
        <w:spacing w:before="32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proofErr w:type="gram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spacing w:before="29"/>
        <w:ind w:right="-41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Cr</w:t>
      </w:r>
      <w:r>
        <w:rPr>
          <w:spacing w:val="1"/>
          <w:sz w:val="24"/>
          <w:szCs w:val="24"/>
        </w:rPr>
        <w:t>iti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29"/>
        <w:ind w:right="-12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</w:p>
    <w:p w:rsidR="00953885" w:rsidRDefault="00953885">
      <w:pPr>
        <w:spacing w:before="19" w:line="240" w:lineRule="exact"/>
        <w:rPr>
          <w:sz w:val="24"/>
          <w:szCs w:val="24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31" w:line="260" w:lineRule="exact"/>
        <w:ind w:left="-40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5" w:space="720" w:equalWidth="0">
            <w:col w:w="4939" w:space="298"/>
            <w:col w:w="706" w:space="287"/>
            <w:col w:w="1207" w:space="501"/>
            <w:col w:w="749" w:space="2036"/>
            <w:col w:w="1377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7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tabs>
          <w:tab w:val="left" w:pos="1980"/>
        </w:tabs>
        <w:spacing w:before="30" w:line="237" w:lineRule="auto"/>
        <w:ind w:left="2989" w:right="-38" w:hanging="2341"/>
        <w:rPr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lastRenderedPageBreak/>
        <w:t>5</w:t>
      </w:r>
      <w:r>
        <w:rPr>
          <w:rFonts w:ascii="Calibri" w:eastAsia="Calibri" w:hAnsi="Calibri" w:cs="Calibri"/>
          <w:position w:val="1"/>
          <w:sz w:val="22"/>
          <w:szCs w:val="22"/>
        </w:rPr>
        <w:tab/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 xml:space="preserve">s    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>y</w:t>
      </w:r>
      <w:r>
        <w:rPr>
          <w:spacing w:val="-1"/>
          <w:position w:val="2"/>
          <w:sz w:val="22"/>
          <w:szCs w:val="22"/>
        </w:rPr>
        <w:t xml:space="preserve"> 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e</w:t>
      </w:r>
      <w:r>
        <w:rPr>
          <w:spacing w:val="-2"/>
          <w:position w:val="2"/>
          <w:sz w:val="22"/>
          <w:szCs w:val="22"/>
        </w:rPr>
        <w:t>n</w:t>
      </w:r>
      <w:r>
        <w:rPr>
          <w:position w:val="2"/>
          <w:sz w:val="22"/>
          <w:szCs w:val="22"/>
        </w:rPr>
        <w:t>d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2"/>
          <w:position w:val="2"/>
          <w:sz w:val="22"/>
          <w:szCs w:val="22"/>
        </w:rPr>
        <w:t>o</w:t>
      </w:r>
      <w:r>
        <w:rPr>
          <w:position w:val="2"/>
          <w:sz w:val="22"/>
          <w:szCs w:val="22"/>
        </w:rPr>
        <w:t>f</w:t>
      </w:r>
      <w:r>
        <w:rPr>
          <w:spacing w:val="3"/>
          <w:position w:val="2"/>
          <w:sz w:val="22"/>
          <w:szCs w:val="22"/>
        </w:rPr>
        <w:t xml:space="preserve"> </w:t>
      </w:r>
      <w:r>
        <w:rPr>
          <w:spacing w:val="-1"/>
          <w:position w:val="2"/>
          <w:sz w:val="22"/>
          <w:szCs w:val="22"/>
        </w:rPr>
        <w:t>t</w:t>
      </w:r>
      <w:r>
        <w:rPr>
          <w:spacing w:val="-2"/>
          <w:position w:val="2"/>
          <w:sz w:val="22"/>
          <w:szCs w:val="22"/>
        </w:rPr>
        <w:t>h</w:t>
      </w:r>
      <w:r>
        <w:rPr>
          <w:position w:val="2"/>
          <w:sz w:val="22"/>
          <w:szCs w:val="22"/>
        </w:rPr>
        <w:t>e</w:t>
      </w:r>
      <w:r>
        <w:rPr>
          <w:spacing w:val="-1"/>
          <w:position w:val="2"/>
          <w:sz w:val="22"/>
          <w:szCs w:val="22"/>
        </w:rPr>
        <w:t xml:space="preserve"> </w:t>
      </w:r>
      <w:r>
        <w:rPr>
          <w:spacing w:val="-2"/>
          <w:position w:val="2"/>
          <w:sz w:val="22"/>
          <w:szCs w:val="22"/>
        </w:rPr>
        <w:t>su</w:t>
      </w:r>
      <w:r>
        <w:rPr>
          <w:spacing w:val="4"/>
          <w:position w:val="2"/>
          <w:sz w:val="22"/>
          <w:szCs w:val="22"/>
        </w:rPr>
        <w:t>b</w:t>
      </w:r>
      <w:r>
        <w:rPr>
          <w:position w:val="2"/>
          <w:sz w:val="22"/>
          <w:szCs w:val="22"/>
        </w:rPr>
        <w:t xml:space="preserve">-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: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pp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953885" w:rsidRDefault="00602AD9">
      <w:pPr>
        <w:spacing w:before="31"/>
        <w:ind w:right="-38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H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 xml:space="preserve">r </w:t>
      </w:r>
      <w:proofErr w:type="gram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spacing w:before="29"/>
        <w:ind w:right="-41"/>
        <w:rPr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Cr</w:t>
      </w:r>
      <w:r>
        <w:rPr>
          <w:spacing w:val="1"/>
          <w:sz w:val="24"/>
          <w:szCs w:val="24"/>
        </w:rPr>
        <w:t>iti</w:t>
      </w:r>
      <w:r>
        <w:rPr>
          <w:spacing w:val="-3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l 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29"/>
        <w:ind w:right="-12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</w:p>
    <w:p w:rsidR="00953885" w:rsidRDefault="00953885">
      <w:pPr>
        <w:spacing w:before="14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before="31"/>
        <w:ind w:right="-38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G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</w:t>
      </w:r>
      <w:r>
        <w:rPr>
          <w:sz w:val="22"/>
          <w:szCs w:val="22"/>
        </w:rPr>
        <w:t>o W</w:t>
      </w:r>
      <w:r>
        <w:rPr>
          <w:spacing w:val="-1"/>
          <w:sz w:val="22"/>
          <w:szCs w:val="22"/>
        </w:rPr>
        <w:t>at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3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B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proofErr w:type="gramStart"/>
      <w:r>
        <w:rPr>
          <w:spacing w:val="-2"/>
          <w:sz w:val="22"/>
          <w:szCs w:val="22"/>
        </w:rPr>
        <w:t>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 xml:space="preserve">r </w:t>
      </w:r>
      <w:r>
        <w:rPr>
          <w:spacing w:val="-3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2"/>
          <w:sz w:val="22"/>
          <w:szCs w:val="22"/>
        </w:rPr>
        <w:t>oo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3"/>
          <w:sz w:val="22"/>
          <w:szCs w:val="22"/>
        </w:rPr>
        <w:t>m</w:t>
      </w:r>
      <w:r>
        <w:rPr>
          <w:spacing w:val="2"/>
          <w:sz w:val="22"/>
          <w:szCs w:val="22"/>
        </w:rPr>
        <w:t>po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d</w:t>
      </w:r>
    </w:p>
    <w:p w:rsidR="00953885" w:rsidRDefault="00602AD9">
      <w:pPr>
        <w:spacing w:before="36"/>
        <w:ind w:left="-40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6" w:space="720" w:equalWidth="0">
            <w:col w:w="4939" w:space="298"/>
            <w:col w:w="706" w:space="287"/>
            <w:col w:w="1207" w:space="501"/>
            <w:col w:w="749" w:space="243"/>
            <w:col w:w="1357" w:space="435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8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108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11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ima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15" w:space="274"/>
            <w:col w:w="1950" w:space="298"/>
            <w:col w:w="473" w:space="519"/>
            <w:col w:w="722" w:space="986"/>
            <w:col w:w="720" w:space="272"/>
            <w:col w:w="1577" w:space="216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14" w:line="203" w:lineRule="auto"/>
        <w:ind w:left="2989" w:right="217" w:hanging="993"/>
        <w:rPr>
          <w:sz w:val="22"/>
          <w:szCs w:val="22"/>
        </w:rPr>
      </w:pPr>
      <w:proofErr w:type="gramStart"/>
      <w:r>
        <w:rPr>
          <w:position w:val="-4"/>
          <w:sz w:val="24"/>
          <w:szCs w:val="24"/>
        </w:rPr>
        <w:lastRenderedPageBreak/>
        <w:t>s</w:t>
      </w:r>
      <w:proofErr w:type="gramEnd"/>
      <w:r>
        <w:rPr>
          <w:position w:val="-4"/>
          <w:sz w:val="24"/>
          <w:szCs w:val="24"/>
        </w:rPr>
        <w:tab/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before="14" w:line="240" w:lineRule="exact"/>
        <w:ind w:left="2989"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5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</w:p>
    <w:p w:rsidR="00953885" w:rsidRDefault="00602AD9">
      <w:pPr>
        <w:spacing w:before="3"/>
        <w:ind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t</w:t>
      </w:r>
      <w:proofErr w:type="spellEnd"/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15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gu</w:t>
      </w:r>
      <w:r>
        <w:rPr>
          <w:spacing w:val="-1"/>
          <w:sz w:val="22"/>
          <w:szCs w:val="22"/>
        </w:rPr>
        <w:t>i</w:t>
      </w:r>
      <w:r>
        <w:rPr>
          <w:spacing w:val="2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</w:p>
    <w:p w:rsidR="00953885" w:rsidRDefault="00602AD9">
      <w:pPr>
        <w:spacing w:before="3"/>
        <w:ind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pacing w:val="3"/>
          <w:sz w:val="22"/>
          <w:szCs w:val="22"/>
        </w:rPr>
        <w:t>i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o</w:t>
      </w:r>
      <w:r>
        <w:rPr>
          <w:sz w:val="22"/>
          <w:szCs w:val="22"/>
        </w:rPr>
        <w:t xml:space="preserve">r </w:t>
      </w:r>
      <w:proofErr w:type="spellStart"/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  <w:r>
        <w:rPr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2"/>
          <w:sz w:val="22"/>
          <w:szCs w:val="22"/>
        </w:rPr>
        <w:t>do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spacing w:before="4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826" w:space="411"/>
            <w:col w:w="770" w:space="223"/>
            <w:col w:w="1207" w:space="501"/>
            <w:col w:w="749" w:space="243"/>
            <w:col w:w="1568" w:space="224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3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ima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ga</w:t>
      </w:r>
      <w:r>
        <w:rPr>
          <w:spacing w:val="2"/>
          <w:sz w:val="22"/>
          <w:szCs w:val="22"/>
        </w:rPr>
        <w:t>g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15" w:space="274"/>
            <w:col w:w="1950" w:space="298"/>
            <w:col w:w="473" w:space="519"/>
            <w:col w:w="722" w:space="986"/>
            <w:col w:w="720" w:space="272"/>
            <w:col w:w="1445" w:space="348"/>
            <w:col w:w="1378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3" w:line="221" w:lineRule="auto"/>
        <w:ind w:left="2989" w:right="161" w:hanging="993"/>
        <w:jc w:val="both"/>
        <w:rPr>
          <w:sz w:val="22"/>
          <w:szCs w:val="22"/>
        </w:rPr>
      </w:pPr>
      <w:r>
        <w:lastRenderedPageBreak/>
        <w:pict>
          <v:group id="_x0000_s1095" style="position:absolute;left:0;text-align:left;margin-left:8.75pt;margin-top:71.8pt;width:603.25pt;height:645.85pt;z-index:-2572;mso-position-horizontal-relative:page;mso-position-vertical-relative:page" coordorigin="175,1436" coordsize="12065,12917">
            <v:shape id="_x0000_s1190" style="position:absolute;left:184;top:1445;width:532;height:0" coordorigin="184,1445" coordsize="532,0" path="m184,1445r532,e" filled="f" strokeweight=".5pt">
              <v:path arrowok="t"/>
            </v:shape>
            <v:shape id="_x0000_s1189" style="position:absolute;left:724;top:1445;width:533;height:0" coordorigin="724,1445" coordsize="533,0" path="m724,1445r533,e" filled="f" strokeweight=".5pt">
              <v:path arrowok="t"/>
            </v:shape>
            <v:shape id="_x0000_s1188" style="position:absolute;left:1265;top:1445;width:804;height:0" coordorigin="1265,1445" coordsize="804,0" path="m1265,1445r804,e" filled="f" strokeweight=".5pt">
              <v:path arrowok="t"/>
            </v:shape>
            <v:shape id="_x0000_s1187" style="position:absolute;left:2077;top:1445;width:980;height:0" coordorigin="2077,1445" coordsize="980,0" path="m2077,1445r980,e" filled="f" strokeweight=".5pt">
              <v:path arrowok="t"/>
            </v:shape>
            <v:shape id="_x0000_s1186" style="position:absolute;left:3065;top:1445;width:2245;height:0" coordorigin="3065,1445" coordsize="2245,0" path="m3065,1445r2245,e" filled="f" strokeweight=".5pt">
              <v:path arrowok="t"/>
            </v:shape>
            <v:shape id="_x0000_s1185" style="position:absolute;left:5318;top:1445;width:980;height:0" coordorigin="5318,1445" coordsize="980,0" path="m5318,1445r980,e" filled="f" strokeweight=".5pt">
              <v:path arrowok="t"/>
            </v:shape>
            <v:shape id="_x0000_s1184" style="position:absolute;left:6306;top:1445;width:1704;height:0" coordorigin="6306,1445" coordsize="1704,0" path="m6306,1445r1705,e" filled="f" strokeweight=".5pt">
              <v:path arrowok="t"/>
            </v:shape>
            <v:shape id="_x0000_s1183" style="position:absolute;left:8019;top:1445;width:980;height:0" coordorigin="8019,1445" coordsize="980,0" path="m8019,1445r980,e" filled="f" strokeweight=".5pt">
              <v:path arrowok="t"/>
            </v:shape>
            <v:shape id="_x0000_s1182" style="position:absolute;left:9007;top:1445;width:1788;height:0" coordorigin="9007,1445" coordsize="1788,0" path="m9007,1445r1789,e" filled="f" strokeweight=".5pt">
              <v:path arrowok="t"/>
            </v:shape>
            <v:shape id="_x0000_s1181" style="position:absolute;left:10803;top:1445;width:1213;height:0" coordorigin="10803,1445" coordsize="1213,0" path="m10803,1445r1213,e" filled="f" strokeweight=".5pt">
              <v:path arrowok="t"/>
            </v:shape>
            <v:shape id="_x0000_s1180" style="position:absolute;left:12024;top:1445;width:1228;height:0" coordorigin="12024,1445" coordsize="1228,0" path="m12240,1445r-216,e" filled="f" strokeweight=".5pt">
              <v:path arrowok="t"/>
            </v:shape>
            <v:shape id="_x0000_s1179" style="position:absolute;left:12024;top:1445;width:1228;height:0" coordorigin="12024,1445" coordsize="1228,0" path="m12024,1445r216,e" filled="f" strokeweight=".5pt">
              <v:path arrowok="t"/>
            </v:shape>
            <v:shape id="_x0000_s1178" style="position:absolute;left:184;top:2480;width:532;height:0" coordorigin="184,2480" coordsize="532,0" path="m184,2480r532,e" filled="f" strokeweight=".5pt">
              <v:path arrowok="t"/>
            </v:shape>
            <v:shape id="_x0000_s1177" style="position:absolute;left:724;top:2480;width:533;height:0" coordorigin="724,2480" coordsize="533,0" path="m724,2480r533,e" filled="f" strokeweight=".5pt">
              <v:path arrowok="t"/>
            </v:shape>
            <v:shape id="_x0000_s1176" style="position:absolute;left:1265;top:2480;width:804;height:0" coordorigin="1265,2480" coordsize="804,0" path="m1265,2480r804,e" filled="f" strokeweight=".5pt">
              <v:path arrowok="t"/>
            </v:shape>
            <v:shape id="_x0000_s1175" style="position:absolute;left:2077;top:2480;width:980;height:0" coordorigin="2077,2480" coordsize="980,0" path="m2077,2480r980,e" filled="f" strokeweight=".5pt">
              <v:path arrowok="t"/>
            </v:shape>
            <v:shape id="_x0000_s1174" style="position:absolute;left:3065;top:2480;width:2245;height:0" coordorigin="3065,2480" coordsize="2245,0" path="m3065,2480r2245,e" filled="f" strokeweight=".5pt">
              <v:path arrowok="t"/>
            </v:shape>
            <v:shape id="_x0000_s1173" style="position:absolute;left:5318;top:2480;width:980;height:0" coordorigin="5318,2480" coordsize="980,0" path="m5318,2480r980,e" filled="f" strokeweight=".5pt">
              <v:path arrowok="t"/>
            </v:shape>
            <v:shape id="_x0000_s1172" style="position:absolute;left:6306;top:2480;width:1704;height:0" coordorigin="6306,2480" coordsize="1704,0" path="m6306,2480r1705,e" filled="f" strokeweight=".5pt">
              <v:path arrowok="t"/>
            </v:shape>
            <v:shape id="_x0000_s1171" style="position:absolute;left:8019;top:2480;width:980;height:0" coordorigin="8019,2480" coordsize="980,0" path="m8019,2480r980,e" filled="f" strokeweight=".5pt">
              <v:path arrowok="t"/>
            </v:shape>
            <v:shape id="_x0000_s1170" style="position:absolute;left:9007;top:2480;width:1788;height:0" coordorigin="9007,2480" coordsize="1788,0" path="m9007,2480r1789,e" filled="f" strokeweight=".5pt">
              <v:path arrowok="t"/>
            </v:shape>
            <v:shape id="_x0000_s1169" style="position:absolute;left:10803;top:2480;width:1213;height:0" coordorigin="10803,2480" coordsize="1213,0" path="m10803,2480r1213,e" filled="f" strokeweight=".5pt">
              <v:path arrowok="t"/>
            </v:shape>
            <v:shape id="_x0000_s1168" style="position:absolute;left:12024;top:2480;width:1228;height:0" coordorigin="12024,2480" coordsize="1228,0" path="m12240,2480r-216,e" filled="f" strokeweight=".5pt">
              <v:path arrowok="t"/>
            </v:shape>
            <v:shape id="_x0000_s1167" style="position:absolute;left:12024;top:2480;width:1228;height:0" coordorigin="12024,2480" coordsize="1228,0" path="m12024,2480r216,e" filled="f" strokeweight=".5pt">
              <v:path arrowok="t"/>
            </v:shape>
            <v:shape id="_x0000_s1166" style="position:absolute;left:184;top:5037;width:532;height:0" coordorigin="184,5037" coordsize="532,0" path="m184,5037r532,e" filled="f" strokeweight=".5pt">
              <v:path arrowok="t"/>
            </v:shape>
            <v:shape id="_x0000_s1165" style="position:absolute;left:724;top:5037;width:533;height:0" coordorigin="724,5037" coordsize="533,0" path="m724,5037r533,e" filled="f" strokeweight=".5pt">
              <v:path arrowok="t"/>
            </v:shape>
            <v:shape id="_x0000_s1164" style="position:absolute;left:1265;top:5037;width:804;height:0" coordorigin="1265,5037" coordsize="804,0" path="m1265,5037r804,e" filled="f" strokeweight=".5pt">
              <v:path arrowok="t"/>
            </v:shape>
            <v:shape id="_x0000_s1163" style="position:absolute;left:2077;top:5037;width:980;height:0" coordorigin="2077,5037" coordsize="980,0" path="m2077,5037r980,e" filled="f" strokeweight=".5pt">
              <v:path arrowok="t"/>
            </v:shape>
            <v:shape id="_x0000_s1162" style="position:absolute;left:3065;top:5037;width:2245;height:0" coordorigin="3065,5037" coordsize="2245,0" path="m3065,5037r2245,e" filled="f" strokeweight=".5pt">
              <v:path arrowok="t"/>
            </v:shape>
            <v:shape id="_x0000_s1161" style="position:absolute;left:5318;top:5037;width:980;height:0" coordorigin="5318,5037" coordsize="980,0" path="m5318,5037r980,e" filled="f" strokeweight=".5pt">
              <v:path arrowok="t"/>
            </v:shape>
            <v:shape id="_x0000_s1160" style="position:absolute;left:6306;top:5037;width:1704;height:0" coordorigin="6306,5037" coordsize="1704,0" path="m6306,5037r1705,e" filled="f" strokeweight=".5pt">
              <v:path arrowok="t"/>
            </v:shape>
            <v:shape id="_x0000_s1159" style="position:absolute;left:8019;top:5037;width:980;height:0" coordorigin="8019,5037" coordsize="980,0" path="m8019,5037r980,e" filled="f" strokeweight=".5pt">
              <v:path arrowok="t"/>
            </v:shape>
            <v:shape id="_x0000_s1158" style="position:absolute;left:9007;top:5037;width:1788;height:0" coordorigin="9007,5037" coordsize="1788,0" path="m9007,5037r1789,e" filled="f" strokeweight=".5pt">
              <v:path arrowok="t"/>
            </v:shape>
            <v:shape id="_x0000_s1157" style="position:absolute;left:10803;top:5037;width:1213;height:0" coordorigin="10803,5037" coordsize="1213,0" path="m10803,5037r1213,e" filled="f" strokeweight=".5pt">
              <v:path arrowok="t"/>
            </v:shape>
            <v:shape id="_x0000_s1156" style="position:absolute;left:12024;top:5037;width:1228;height:0" coordorigin="12024,5037" coordsize="1228,0" path="m12240,5037r-216,e" filled="f" strokeweight=".5pt">
              <v:path arrowok="t"/>
            </v:shape>
            <v:shape id="_x0000_s1155" style="position:absolute;left:12024;top:5037;width:1228;height:0" coordorigin="12024,5037" coordsize="1228,0" path="m12024,5037r216,e" filled="f" strokeweight=".5pt">
              <v:path arrowok="t"/>
            </v:shape>
            <v:shape id="_x0000_s1154" style="position:absolute;left:184;top:7090;width:532;height:0" coordorigin="184,7090" coordsize="532,0" path="m184,7090r532,e" filled="f" strokeweight=".5pt">
              <v:path arrowok="t"/>
            </v:shape>
            <v:shape id="_x0000_s1153" style="position:absolute;left:724;top:7090;width:533;height:0" coordorigin="724,7090" coordsize="533,0" path="m724,7090r533,e" filled="f" strokeweight=".5pt">
              <v:path arrowok="t"/>
            </v:shape>
            <v:shape id="_x0000_s1152" style="position:absolute;left:1265;top:7090;width:804;height:0" coordorigin="1265,7090" coordsize="804,0" path="m1265,7090r804,e" filled="f" strokeweight=".5pt">
              <v:path arrowok="t"/>
            </v:shape>
            <v:shape id="_x0000_s1151" style="position:absolute;left:2077;top:7090;width:980;height:0" coordorigin="2077,7090" coordsize="980,0" path="m2077,7090r980,e" filled="f" strokeweight=".5pt">
              <v:path arrowok="t"/>
            </v:shape>
            <v:shape id="_x0000_s1150" style="position:absolute;left:3065;top:7090;width:2245;height:0" coordorigin="3065,7090" coordsize="2245,0" path="m3065,7090r2245,e" filled="f" strokeweight=".5pt">
              <v:path arrowok="t"/>
            </v:shape>
            <v:shape id="_x0000_s1149" style="position:absolute;left:5318;top:7090;width:980;height:0" coordorigin="5318,7090" coordsize="980,0" path="m5318,7090r980,e" filled="f" strokeweight=".5pt">
              <v:path arrowok="t"/>
            </v:shape>
            <v:shape id="_x0000_s1148" style="position:absolute;left:6306;top:7090;width:1704;height:0" coordorigin="6306,7090" coordsize="1704,0" path="m6306,7090r1705,e" filled="f" strokeweight=".5pt">
              <v:path arrowok="t"/>
            </v:shape>
            <v:shape id="_x0000_s1147" style="position:absolute;left:8019;top:7090;width:980;height:0" coordorigin="8019,7090" coordsize="980,0" path="m8019,7090r980,e" filled="f" strokeweight=".5pt">
              <v:path arrowok="t"/>
            </v:shape>
            <v:shape id="_x0000_s1146" style="position:absolute;left:9007;top:7090;width:1788;height:0" coordorigin="9007,7090" coordsize="1788,0" path="m9007,7090r1789,e" filled="f" strokeweight=".5pt">
              <v:path arrowok="t"/>
            </v:shape>
            <v:shape id="_x0000_s1145" style="position:absolute;left:10803;top:7090;width:1213;height:0" coordorigin="10803,7090" coordsize="1213,0" path="m10803,7090r1213,e" filled="f" strokeweight=".5pt">
              <v:path arrowok="t"/>
            </v:shape>
            <v:shape id="_x0000_s1144" style="position:absolute;left:12024;top:7090;width:1228;height:0" coordorigin="12024,7090" coordsize="1228,0" path="m12240,7090r-216,e" filled="f" strokeweight=".5pt">
              <v:path arrowok="t"/>
            </v:shape>
            <v:shape id="_x0000_s1143" style="position:absolute;left:12024;top:7090;width:1228;height:0" coordorigin="12024,7090" coordsize="1228,0" path="m12024,7090r216,e" filled="f" strokeweight=".5pt">
              <v:path arrowok="t"/>
            </v:shape>
            <v:shape id="_x0000_s1142" style="position:absolute;left:184;top:9643;width:532;height:0" coordorigin="184,9643" coordsize="532,0" path="m184,9643r532,e" filled="f" strokeweight=".5pt">
              <v:path arrowok="t"/>
            </v:shape>
            <v:shape id="_x0000_s1141" style="position:absolute;left:724;top:9643;width:533;height:0" coordorigin="724,9643" coordsize="533,0" path="m724,9643r533,e" filled="f" strokeweight=".5pt">
              <v:path arrowok="t"/>
            </v:shape>
            <v:shape id="_x0000_s1140" style="position:absolute;left:1265;top:9643;width:804;height:0" coordorigin="1265,9643" coordsize="804,0" path="m1265,9643r804,e" filled="f" strokeweight=".5pt">
              <v:path arrowok="t"/>
            </v:shape>
            <v:shape id="_x0000_s1139" style="position:absolute;left:2077;top:9643;width:980;height:0" coordorigin="2077,9643" coordsize="980,0" path="m2077,9643r980,e" filled="f" strokeweight=".5pt">
              <v:path arrowok="t"/>
            </v:shape>
            <v:shape id="_x0000_s1138" style="position:absolute;left:3065;top:9643;width:2245;height:0" coordorigin="3065,9643" coordsize="2245,0" path="m3065,9643r2245,e" filled="f" strokeweight=".5pt">
              <v:path arrowok="t"/>
            </v:shape>
            <v:shape id="_x0000_s1137" style="position:absolute;left:5318;top:9643;width:980;height:0" coordorigin="5318,9643" coordsize="980,0" path="m5318,9643r980,e" filled="f" strokeweight=".5pt">
              <v:path arrowok="t"/>
            </v:shape>
            <v:shape id="_x0000_s1136" style="position:absolute;left:6306;top:9643;width:1704;height:0" coordorigin="6306,9643" coordsize="1704,0" path="m6306,9643r1705,e" filled="f" strokeweight=".5pt">
              <v:path arrowok="t"/>
            </v:shape>
            <v:shape id="_x0000_s1135" style="position:absolute;left:8019;top:9643;width:980;height:0" coordorigin="8019,9643" coordsize="980,0" path="m8019,9643r980,e" filled="f" strokeweight=".5pt">
              <v:path arrowok="t"/>
            </v:shape>
            <v:shape id="_x0000_s1134" style="position:absolute;left:9007;top:9643;width:1788;height:0" coordorigin="9007,9643" coordsize="1788,0" path="m9007,9643r1789,e" filled="f" strokeweight=".5pt">
              <v:path arrowok="t"/>
            </v:shape>
            <v:shape id="_x0000_s1133" style="position:absolute;left:10803;top:9643;width:1213;height:0" coordorigin="10803,9643" coordsize="1213,0" path="m10803,9643r1213,e" filled="f" strokeweight=".5pt">
              <v:path arrowok="t"/>
            </v:shape>
            <v:shape id="_x0000_s1132" style="position:absolute;left:12024;top:9643;width:1228;height:0" coordorigin="12024,9643" coordsize="1228,0" path="m12240,9643r-216,e" filled="f" strokeweight=".5pt">
              <v:path arrowok="t"/>
            </v:shape>
            <v:shape id="_x0000_s1131" style="position:absolute;left:12024;top:9643;width:1228;height:0" coordorigin="12024,9643" coordsize="1228,0" path="m12024,9643r216,e" filled="f" strokeweight=".5pt">
              <v:path arrowok="t"/>
            </v:shape>
            <v:shape id="_x0000_s1130" style="position:absolute;left:184;top:12959;width:532;height:0" coordorigin="184,12959" coordsize="532,0" path="m184,12959r532,e" filled="f" strokeweight=".5pt">
              <v:path arrowok="t"/>
            </v:shape>
            <v:shape id="_x0000_s1129" style="position:absolute;left:724;top:12959;width:533;height:0" coordorigin="724,12959" coordsize="533,0" path="m724,12959r533,e" filled="f" strokeweight=".5pt">
              <v:path arrowok="t"/>
            </v:shape>
            <v:shape id="_x0000_s1128" style="position:absolute;left:1265;top:12959;width:804;height:0" coordorigin="1265,12959" coordsize="804,0" path="m1265,12959r804,e" filled="f" strokeweight=".5pt">
              <v:path arrowok="t"/>
            </v:shape>
            <v:shape id="_x0000_s1127" style="position:absolute;left:2077;top:12959;width:980;height:0" coordorigin="2077,12959" coordsize="980,0" path="m2077,12959r980,e" filled="f" strokeweight=".5pt">
              <v:path arrowok="t"/>
            </v:shape>
            <v:shape id="_x0000_s1126" style="position:absolute;left:3065;top:12959;width:2245;height:0" coordorigin="3065,12959" coordsize="2245,0" path="m3065,12959r2245,e" filled="f" strokeweight=".5pt">
              <v:path arrowok="t"/>
            </v:shape>
            <v:shape id="_x0000_s1125" style="position:absolute;left:5318;top:12959;width:980;height:0" coordorigin="5318,12959" coordsize="980,0" path="m5318,12959r980,e" filled="f" strokeweight=".5pt">
              <v:path arrowok="t"/>
            </v:shape>
            <v:shape id="_x0000_s1124" style="position:absolute;left:6306;top:12959;width:1704;height:0" coordorigin="6306,12959" coordsize="1704,0" path="m6306,12959r1705,e" filled="f" strokeweight=".5pt">
              <v:path arrowok="t"/>
            </v:shape>
            <v:shape id="_x0000_s1123" style="position:absolute;left:8019;top:12959;width:980;height:0" coordorigin="8019,12959" coordsize="980,0" path="m8019,12959r980,e" filled="f" strokeweight=".5pt">
              <v:path arrowok="t"/>
            </v:shape>
            <v:shape id="_x0000_s1122" style="position:absolute;left:9007;top:12959;width:1788;height:0" coordorigin="9007,12959" coordsize="1788,0" path="m9007,12959r1789,e" filled="f" strokeweight=".5pt">
              <v:path arrowok="t"/>
            </v:shape>
            <v:shape id="_x0000_s1121" style="position:absolute;left:10803;top:12959;width:1213;height:0" coordorigin="10803,12959" coordsize="1213,0" path="m10803,12959r1213,e" filled="f" strokeweight=".5pt">
              <v:path arrowok="t"/>
            </v:shape>
            <v:shape id="_x0000_s1120" style="position:absolute;left:12024;top:12959;width:1228;height:0" coordorigin="12024,12959" coordsize="1228,0" path="m12240,12959r-216,e" filled="f" strokeweight=".5pt">
              <v:path arrowok="t"/>
            </v:shape>
            <v:shape id="_x0000_s1119" style="position:absolute;left:12024;top:12959;width:1228;height:0" coordorigin="12024,12959" coordsize="1228,0" path="m12024,12959r216,e" filled="f" strokeweight=".5pt">
              <v:path arrowok="t"/>
            </v:shape>
            <v:shape id="_x0000_s1118" style="position:absolute;left:180;top:1441;width:0;height:12907" coordorigin="180,1441" coordsize="0,12907" path="m180,1441r,12907e" filled="f" strokeweight=".5pt">
              <v:path arrowok="t"/>
            </v:shape>
            <v:shape id="_x0000_s1117" style="position:absolute;left:184;top:14344;width:532;height:0" coordorigin="184,14344" coordsize="532,0" path="m184,14344r532,e" filled="f" strokeweight=".17636mm">
              <v:path arrowok="t"/>
            </v:shape>
            <v:shape id="_x0000_s1116" style="position:absolute;left:720;top:1441;width:0;height:12907" coordorigin="720,1441" coordsize="0,12907" path="m720,1441r,12907e" filled="f" strokeweight=".5pt">
              <v:path arrowok="t"/>
            </v:shape>
            <v:shape id="_x0000_s1115" style="position:absolute;left:724;top:14344;width:533;height:0" coordorigin="724,14344" coordsize="533,0" path="m724,14344r533,e" filled="f" strokeweight=".17636mm">
              <v:path arrowok="t"/>
            </v:shape>
            <v:shape id="_x0000_s1114" style="position:absolute;left:1261;top:1441;width:0;height:12907" coordorigin="1261,1441" coordsize="0,12907" path="m1261,1441r,12907e" filled="f" strokeweight=".5pt">
              <v:path arrowok="t"/>
            </v:shape>
            <v:shape id="_x0000_s1113" style="position:absolute;left:1265;top:14344;width:804;height:0" coordorigin="1265,14344" coordsize="804,0" path="m1265,14344r804,e" filled="f" strokeweight=".17636mm">
              <v:path arrowok="t"/>
            </v:shape>
            <v:shape id="_x0000_s1112" style="position:absolute;left:2073;top:1441;width:0;height:12907" coordorigin="2073,1441" coordsize="0,12907" path="m2073,1441r,12907e" filled="f" strokeweight=".5pt">
              <v:path arrowok="t"/>
            </v:shape>
            <v:shape id="_x0000_s1111" style="position:absolute;left:2077;top:14344;width:980;height:0" coordorigin="2077,14344" coordsize="980,0" path="m2077,14344r980,e" filled="f" strokeweight=".17636mm">
              <v:path arrowok="t"/>
            </v:shape>
            <v:shape id="_x0000_s1110" style="position:absolute;left:3061;top:1441;width:0;height:12907" coordorigin="3061,1441" coordsize="0,12907" path="m3061,1441r,12907e" filled="f" strokeweight=".5pt">
              <v:path arrowok="t"/>
            </v:shape>
            <v:shape id="_x0000_s1109" style="position:absolute;left:3065;top:14344;width:2245;height:0" coordorigin="3065,14344" coordsize="2245,0" path="m3065,14344r2245,e" filled="f" strokeweight=".17636mm">
              <v:path arrowok="t"/>
            </v:shape>
            <v:shape id="_x0000_s1108" style="position:absolute;left:5314;top:1441;width:0;height:12907" coordorigin="5314,1441" coordsize="0,12907" path="m5314,1441r,12907e" filled="f" strokeweight=".5pt">
              <v:path arrowok="t"/>
            </v:shape>
            <v:shape id="_x0000_s1107" style="position:absolute;left:5318;top:14344;width:980;height:0" coordorigin="5318,14344" coordsize="980,0" path="m5318,14344r980,e" filled="f" strokeweight=".17636mm">
              <v:path arrowok="t"/>
            </v:shape>
            <v:shape id="_x0000_s1106" style="position:absolute;left:6302;top:1441;width:0;height:12907" coordorigin="6302,1441" coordsize="0,12907" path="m6302,1441r,12907e" filled="f" strokeweight=".5pt">
              <v:path arrowok="t"/>
            </v:shape>
            <v:shape id="_x0000_s1105" style="position:absolute;left:6306;top:14344;width:1704;height:0" coordorigin="6306,14344" coordsize="1704,0" path="m6306,14344r1705,e" filled="f" strokeweight=".17636mm">
              <v:path arrowok="t"/>
            </v:shape>
            <v:shape id="_x0000_s1104" style="position:absolute;left:8014;top:1441;width:0;height:12907" coordorigin="8014,1441" coordsize="0,12907" path="m8014,1441r,12907e" filled="f" strokeweight=".5pt">
              <v:path arrowok="t"/>
            </v:shape>
            <v:shape id="_x0000_s1103" style="position:absolute;left:8019;top:14344;width:980;height:0" coordorigin="8019,14344" coordsize="980,0" path="m8019,14344r980,e" filled="f" strokeweight=".17636mm">
              <v:path arrowok="t"/>
            </v:shape>
            <v:shape id="_x0000_s1102" style="position:absolute;left:9003;top:1441;width:0;height:12907" coordorigin="9003,1441" coordsize="0,12907" path="m9003,1441r,12907e" filled="f" strokeweight=".5pt">
              <v:path arrowok="t"/>
            </v:shape>
            <v:shape id="_x0000_s1101" style="position:absolute;left:9007;top:14344;width:1788;height:0" coordorigin="9007,14344" coordsize="1788,0" path="m9007,14344r1789,e" filled="f" strokeweight=".17636mm">
              <v:path arrowok="t"/>
            </v:shape>
            <v:shape id="_x0000_s1100" style="position:absolute;left:10800;top:1441;width:0;height:12907" coordorigin="10800,1441" coordsize="0,12907" path="m10800,1441r,12907e" filled="f" strokeweight=".17636mm">
              <v:path arrowok="t"/>
            </v:shape>
            <v:shape id="_x0000_s1099" style="position:absolute;left:10803;top:14344;width:1213;height:0" coordorigin="10803,14344" coordsize="1213,0" path="m10803,14344r1213,e" filled="f" strokeweight=".17636mm">
              <v:path arrowok="t"/>
            </v:shape>
            <v:shape id="_x0000_s1098" style="position:absolute;left:12020;top:1441;width:0;height:12907" coordorigin="12020,1441" coordsize="0,12907" path="m12020,1441r,12907e" filled="f" strokeweight=".5pt">
              <v:path arrowok="t"/>
            </v:shape>
            <v:shape id="_x0000_s1097" style="position:absolute;left:12024;top:14344;width:1228;height:0" coordorigin="12024,14344" coordsize="1228,0" path="m12240,14344r-216,e" filled="f" strokeweight=".17636mm">
              <v:path arrowok="t"/>
            </v:shape>
            <v:shape id="_x0000_s1096" style="position:absolute;left:12024;top:14344;width:1228;height:0" coordorigin="12024,14344" coordsize="1228,0" path="m12024,14344r216,e" filled="f" strokeweight=".17636mm">
              <v:path arrowok="t"/>
            </v:shape>
            <w10:wrap anchorx="page" anchory="page"/>
          </v:group>
        </w:pict>
      </w:r>
      <w:proofErr w:type="gramStart"/>
      <w:r>
        <w:rPr>
          <w:position w:val="-4"/>
          <w:sz w:val="24"/>
          <w:szCs w:val="24"/>
        </w:rPr>
        <w:t>s</w:t>
      </w:r>
      <w:proofErr w:type="gramEnd"/>
      <w:r>
        <w:rPr>
          <w:position w:val="-4"/>
          <w:sz w:val="24"/>
          <w:szCs w:val="24"/>
        </w:rPr>
        <w:tab/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; 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o</w:t>
      </w:r>
      <w:r>
        <w:rPr>
          <w:sz w:val="22"/>
          <w:szCs w:val="22"/>
        </w:rPr>
        <w:t xml:space="preserve">r </w:t>
      </w:r>
      <w:proofErr w:type="spellStart"/>
      <w:r>
        <w:rPr>
          <w:spacing w:val="-2"/>
          <w:sz w:val="22"/>
          <w:szCs w:val="22"/>
        </w:rPr>
        <w:t>c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proofErr w:type="spellEnd"/>
    </w:p>
    <w:p w:rsidR="00953885" w:rsidRDefault="00602AD9">
      <w:pPr>
        <w:spacing w:before="2"/>
        <w:ind w:left="2989" w:right="-53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es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before="3" w:line="240" w:lineRule="exact"/>
        <w:ind w:right="-38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ind w:right="-4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3" w:line="260" w:lineRule="exact"/>
        <w:rPr>
          <w:sz w:val="26"/>
          <w:szCs w:val="26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1"/>
          <w:sz w:val="22"/>
          <w:szCs w:val="22"/>
        </w:rPr>
        <w:lastRenderedPageBreak/>
        <w:t>i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 xml:space="preserve">/ 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40" w:lineRule="exact"/>
        <w:ind w:right="382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spacing w:before="7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770" w:space="468"/>
            <w:col w:w="705" w:space="287"/>
            <w:col w:w="1207" w:space="501"/>
            <w:col w:w="681" w:space="311"/>
            <w:col w:w="1341" w:space="451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602AD9">
      <w:pPr>
        <w:spacing w:before="67"/>
        <w:ind w:left="5238" w:right="-38" w:hanging="2249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lastRenderedPageBreak/>
        <w:t>an</w:t>
      </w:r>
      <w:r>
        <w:rPr>
          <w:sz w:val="22"/>
          <w:szCs w:val="22"/>
        </w:rPr>
        <w:t>d</w:t>
      </w:r>
      <w:proofErr w:type="gramEnd"/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z w:val="22"/>
          <w:szCs w:val="22"/>
        </w:rPr>
        <w:t xml:space="preserve">            </w:t>
      </w:r>
      <w:r>
        <w:rPr>
          <w:spacing w:val="3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t</w:t>
      </w:r>
      <w:proofErr w:type="spellEnd"/>
    </w:p>
    <w:p w:rsidR="00953885" w:rsidRDefault="00602AD9">
      <w:pPr>
        <w:spacing w:before="67"/>
        <w:rPr>
          <w:sz w:val="22"/>
          <w:szCs w:val="22"/>
        </w:rPr>
        <w:sectPr w:rsidR="00953885">
          <w:pgSz w:w="12240" w:h="15840"/>
          <w:pgMar w:top="1380" w:right="0" w:bottom="280" w:left="180" w:header="720" w:footer="720" w:gutter="0"/>
          <w:cols w:num="2" w:space="720" w:equalWidth="0">
            <w:col w:w="6007" w:space="1987"/>
            <w:col w:w="4066"/>
          </w:cols>
        </w:sectPr>
      </w:pPr>
      <w:r>
        <w:br w:type="column"/>
      </w:r>
      <w:r>
        <w:rPr>
          <w:spacing w:val="1"/>
          <w:sz w:val="22"/>
          <w:szCs w:val="22"/>
        </w:rPr>
        <w:lastRenderedPageBreak/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953885">
      <w:pPr>
        <w:spacing w:before="7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5                   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ima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15" w:space="274"/>
            <w:col w:w="1950" w:space="298"/>
            <w:col w:w="473" w:space="519"/>
            <w:col w:w="722" w:space="986"/>
            <w:col w:w="720" w:space="272"/>
            <w:col w:w="1257" w:space="535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15" w:line="203" w:lineRule="auto"/>
        <w:ind w:left="2989" w:right="-40" w:hanging="993"/>
        <w:rPr>
          <w:sz w:val="22"/>
          <w:szCs w:val="22"/>
        </w:rPr>
      </w:pPr>
      <w:proofErr w:type="gramStart"/>
      <w:r>
        <w:rPr>
          <w:position w:val="-4"/>
          <w:sz w:val="24"/>
          <w:szCs w:val="24"/>
        </w:rPr>
        <w:lastRenderedPageBreak/>
        <w:t>s</w:t>
      </w:r>
      <w:proofErr w:type="gramEnd"/>
      <w:r>
        <w:rPr>
          <w:position w:val="-4"/>
          <w:sz w:val="24"/>
          <w:szCs w:val="24"/>
        </w:rPr>
        <w:tab/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before="14" w:line="240" w:lineRule="exact"/>
        <w:ind w:left="2989" w:right="226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</w:p>
    <w:p w:rsidR="00953885" w:rsidRDefault="00602AD9">
      <w:pPr>
        <w:spacing w:before="3"/>
        <w:ind w:right="-38"/>
        <w:rPr>
          <w:sz w:val="22"/>
          <w:szCs w:val="22"/>
        </w:rPr>
      </w:pP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t</w:t>
      </w:r>
      <w:proofErr w:type="spellEnd"/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5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15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1"/>
          <w:sz w:val="22"/>
          <w:szCs w:val="22"/>
        </w:rPr>
        <w:lastRenderedPageBreak/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>r 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953885" w:rsidRDefault="00602AD9">
      <w:pPr>
        <w:spacing w:before="3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spacing w:before="4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569" w:space="668"/>
            <w:col w:w="770" w:space="223"/>
            <w:col w:w="1207" w:space="501"/>
            <w:col w:w="749" w:space="243"/>
            <w:col w:w="1540" w:space="252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3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108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12     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2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-5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r>
        <w:rPr>
          <w:spacing w:val="1"/>
          <w:position w:val="-1"/>
          <w:sz w:val="24"/>
          <w:szCs w:val="24"/>
        </w:rPr>
        <w:t>ima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r>
        <w:rPr>
          <w:position w:val="-1"/>
          <w:sz w:val="24"/>
          <w:szCs w:val="24"/>
        </w:rPr>
        <w:lastRenderedPageBreak/>
        <w:t>Cr</w:t>
      </w:r>
      <w:r>
        <w:rPr>
          <w:spacing w:val="1"/>
          <w:position w:val="-1"/>
          <w:sz w:val="24"/>
          <w:szCs w:val="24"/>
        </w:rPr>
        <w:t>iti</w:t>
      </w:r>
      <w:r>
        <w:rPr>
          <w:spacing w:val="-3"/>
          <w:position w:val="-1"/>
          <w:sz w:val="24"/>
          <w:szCs w:val="24"/>
        </w:rPr>
        <w:t>c</w:t>
      </w:r>
      <w:r>
        <w:rPr>
          <w:spacing w:val="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position w:val="-1"/>
          <w:sz w:val="24"/>
          <w:szCs w:val="24"/>
        </w:rPr>
        <w:lastRenderedPageBreak/>
        <w:t>R</w:t>
      </w:r>
      <w:r>
        <w:rPr>
          <w:spacing w:val="1"/>
          <w:position w:val="-1"/>
          <w:sz w:val="24"/>
          <w:szCs w:val="24"/>
        </w:rPr>
        <w:t>e</w:t>
      </w:r>
      <w:r>
        <w:rPr>
          <w:spacing w:val="-1"/>
          <w:position w:val="-1"/>
          <w:sz w:val="24"/>
          <w:szCs w:val="24"/>
        </w:rPr>
        <w:t>s</w:t>
      </w:r>
      <w:r>
        <w:rPr>
          <w:position w:val="-1"/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 w:line="260" w:lineRule="exact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15" w:space="274"/>
            <w:col w:w="1950" w:space="298"/>
            <w:col w:w="473" w:space="519"/>
            <w:col w:w="722" w:space="986"/>
            <w:col w:w="720" w:space="272"/>
            <w:col w:w="1257" w:space="535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3" w:line="221" w:lineRule="auto"/>
        <w:ind w:left="2989" w:right="-39" w:hanging="993"/>
        <w:jc w:val="both"/>
        <w:rPr>
          <w:sz w:val="22"/>
          <w:szCs w:val="22"/>
        </w:rPr>
      </w:pPr>
      <w:proofErr w:type="gramStart"/>
      <w:r>
        <w:rPr>
          <w:position w:val="-4"/>
          <w:sz w:val="24"/>
          <w:szCs w:val="24"/>
        </w:rPr>
        <w:lastRenderedPageBreak/>
        <w:t>s</w:t>
      </w:r>
      <w:proofErr w:type="gramEnd"/>
      <w:r>
        <w:rPr>
          <w:position w:val="-4"/>
          <w:sz w:val="24"/>
          <w:szCs w:val="24"/>
        </w:rPr>
        <w:tab/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; </w:t>
      </w:r>
      <w:r>
        <w:rPr>
          <w:spacing w:val="2"/>
          <w:sz w:val="22"/>
          <w:szCs w:val="22"/>
        </w:rPr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spacing w:before="2" w:line="242" w:lineRule="auto"/>
        <w:ind w:left="2989" w:right="434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before="3" w:line="240" w:lineRule="exact"/>
        <w:ind w:right="27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ind w:right="-38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>d</w:t>
      </w:r>
      <w:proofErr w:type="gramEnd"/>
      <w:r>
        <w:rPr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proofErr w:type="spellStart"/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t</w:t>
      </w:r>
      <w:proofErr w:type="spellEnd"/>
    </w:p>
    <w:p w:rsidR="00953885" w:rsidRDefault="00602AD9">
      <w:pPr>
        <w:spacing w:before="4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spacing w:val="1"/>
          <w:sz w:val="24"/>
          <w:szCs w:val="24"/>
        </w:rPr>
        <w:lastRenderedPageBreak/>
        <w:t>t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 prob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 xml:space="preserve">m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</w:p>
    <w:p w:rsidR="00953885" w:rsidRDefault="00602AD9">
      <w:pPr>
        <w:spacing w:before="4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3" w:line="260" w:lineRule="exact"/>
        <w:rPr>
          <w:sz w:val="26"/>
          <w:szCs w:val="26"/>
        </w:rPr>
      </w:pPr>
    </w:p>
    <w:p w:rsidR="00953885" w:rsidRDefault="00602AD9">
      <w:pPr>
        <w:spacing w:line="240" w:lineRule="exact"/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4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1"/>
          <w:sz w:val="22"/>
          <w:szCs w:val="22"/>
        </w:rPr>
        <w:lastRenderedPageBreak/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>r 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</w:p>
    <w:p w:rsidR="00953885" w:rsidRDefault="00602AD9">
      <w:pPr>
        <w:spacing w:before="3" w:line="240" w:lineRule="exact"/>
        <w:ind w:right="114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</w:p>
    <w:p w:rsidR="00953885" w:rsidRDefault="00602AD9">
      <w:pPr>
        <w:spacing w:before="7"/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569" w:space="668"/>
            <w:col w:w="770" w:space="223"/>
            <w:col w:w="1207" w:space="501"/>
            <w:col w:w="749" w:space="243"/>
            <w:col w:w="1540" w:space="252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953885">
      <w:pPr>
        <w:spacing w:before="8" w:line="240" w:lineRule="exact"/>
        <w:rPr>
          <w:sz w:val="24"/>
          <w:szCs w:val="24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</w:p>
    <w:p w:rsidR="00953885" w:rsidRDefault="00602AD9">
      <w:pPr>
        <w:spacing w:before="29" w:line="260" w:lineRule="exact"/>
        <w:ind w:left="649" w:right="-56"/>
        <w:rPr>
          <w:sz w:val="24"/>
          <w:szCs w:val="24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t xml:space="preserve">4                    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ima</w:t>
      </w:r>
      <w:r>
        <w:rPr>
          <w:sz w:val="24"/>
          <w:szCs w:val="24"/>
        </w:rPr>
        <w:t>l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1"/>
          <w:sz w:val="22"/>
          <w:szCs w:val="22"/>
        </w:rPr>
        <w:lastRenderedPageBreak/>
        <w:t>B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4"/>
          <w:sz w:val="22"/>
          <w:szCs w:val="22"/>
        </w:rPr>
        <w:t>b</w:t>
      </w:r>
      <w:r>
        <w:rPr>
          <w:sz w:val="22"/>
          <w:szCs w:val="22"/>
        </w:rPr>
        <w:t>-</w:t>
      </w:r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z w:val="22"/>
          <w:szCs w:val="22"/>
        </w:rPr>
        <w:lastRenderedPageBreak/>
        <w:t>W</w:t>
      </w:r>
      <w:r>
        <w:rPr>
          <w:spacing w:val="-2"/>
          <w:sz w:val="22"/>
          <w:szCs w:val="22"/>
        </w:rPr>
        <w:t>ha</w:t>
      </w:r>
      <w:r>
        <w:rPr>
          <w:sz w:val="22"/>
          <w:szCs w:val="22"/>
        </w:rPr>
        <w:t>t</w:t>
      </w:r>
    </w:p>
    <w:p w:rsidR="00953885" w:rsidRDefault="00602AD9">
      <w:pPr>
        <w:spacing w:before="33" w:line="260" w:lineRule="exact"/>
        <w:ind w:right="-56"/>
        <w:rPr>
          <w:sz w:val="24"/>
          <w:szCs w:val="24"/>
        </w:rPr>
      </w:pPr>
      <w:r>
        <w:br w:type="column"/>
      </w:r>
      <w:r>
        <w:rPr>
          <w:b/>
          <w:spacing w:val="-1"/>
          <w:position w:val="-1"/>
          <w:sz w:val="24"/>
          <w:szCs w:val="24"/>
        </w:rPr>
        <w:lastRenderedPageBreak/>
        <w:t>C</w:t>
      </w:r>
      <w:r>
        <w:rPr>
          <w:b/>
          <w:spacing w:val="1"/>
          <w:position w:val="-1"/>
          <w:sz w:val="24"/>
          <w:szCs w:val="24"/>
        </w:rPr>
        <w:t>ri</w:t>
      </w:r>
      <w:r>
        <w:rPr>
          <w:b/>
          <w:position w:val="-1"/>
          <w:sz w:val="24"/>
          <w:szCs w:val="24"/>
        </w:rPr>
        <w:t>t</w:t>
      </w:r>
      <w:r>
        <w:rPr>
          <w:b/>
          <w:spacing w:val="1"/>
          <w:position w:val="-1"/>
          <w:sz w:val="24"/>
          <w:szCs w:val="24"/>
        </w:rPr>
        <w:t>ic</w:t>
      </w:r>
      <w:r>
        <w:rPr>
          <w:b/>
          <w:position w:val="-1"/>
          <w:sz w:val="24"/>
          <w:szCs w:val="24"/>
        </w:rPr>
        <w:t>al</w:t>
      </w:r>
    </w:p>
    <w:p w:rsidR="00953885" w:rsidRDefault="00602AD9">
      <w:pPr>
        <w:spacing w:before="29" w:line="260" w:lineRule="exact"/>
        <w:ind w:right="-56"/>
        <w:rPr>
          <w:sz w:val="24"/>
          <w:szCs w:val="24"/>
        </w:rPr>
      </w:pPr>
      <w:r>
        <w:br w:type="column"/>
      </w:r>
      <w:proofErr w:type="spellStart"/>
      <w:r>
        <w:rPr>
          <w:sz w:val="24"/>
          <w:szCs w:val="24"/>
        </w:rPr>
        <w:lastRenderedPageBreak/>
        <w:t>R</w:t>
      </w:r>
      <w:r>
        <w:rPr>
          <w:spacing w:val="1"/>
          <w:sz w:val="24"/>
          <w:szCs w:val="24"/>
        </w:rPr>
        <w:t>e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pon</w:t>
      </w:r>
      <w:proofErr w:type="spellEnd"/>
    </w:p>
    <w:p w:rsidR="00953885" w:rsidRDefault="00602AD9">
      <w:pPr>
        <w:spacing w:before="31"/>
        <w:ind w:right="-53"/>
        <w:rPr>
          <w:sz w:val="22"/>
          <w:szCs w:val="22"/>
        </w:rPr>
      </w:pPr>
      <w:r>
        <w:br w:type="column"/>
      </w:r>
      <w:r>
        <w:rPr>
          <w:spacing w:val="-2"/>
          <w:sz w:val="22"/>
          <w:szCs w:val="22"/>
        </w:rPr>
        <w:lastRenderedPageBreak/>
        <w:t>Le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2"/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</w:p>
    <w:p w:rsidR="00953885" w:rsidRDefault="00602AD9">
      <w:pPr>
        <w:spacing w:before="35"/>
        <w:ind w:right="-53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496" w:bottom="280" w:left="180" w:header="720" w:footer="720" w:gutter="0"/>
          <w:cols w:num="7" w:space="720" w:equalWidth="0">
            <w:col w:w="2715" w:space="274"/>
            <w:col w:w="1950" w:space="298"/>
            <w:col w:w="473" w:space="519"/>
            <w:col w:w="790" w:space="918"/>
            <w:col w:w="720" w:space="272"/>
            <w:col w:w="1257" w:space="535"/>
            <w:col w:w="137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          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</w:p>
    <w:p w:rsidR="00953885" w:rsidRDefault="00602AD9">
      <w:pPr>
        <w:tabs>
          <w:tab w:val="left" w:pos="2980"/>
        </w:tabs>
        <w:spacing w:before="10" w:line="203" w:lineRule="auto"/>
        <w:ind w:left="2989" w:right="-40" w:hanging="993"/>
        <w:rPr>
          <w:sz w:val="22"/>
          <w:szCs w:val="22"/>
        </w:rPr>
      </w:pPr>
      <w:proofErr w:type="gramStart"/>
      <w:r>
        <w:rPr>
          <w:position w:val="-4"/>
          <w:sz w:val="24"/>
          <w:szCs w:val="24"/>
        </w:rPr>
        <w:lastRenderedPageBreak/>
        <w:t>s</w:t>
      </w:r>
      <w:proofErr w:type="gramEnd"/>
      <w:r>
        <w:rPr>
          <w:position w:val="-4"/>
          <w:sz w:val="24"/>
          <w:szCs w:val="24"/>
        </w:rPr>
        <w:tab/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tr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2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sh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;</w:t>
      </w:r>
    </w:p>
    <w:p w:rsidR="00953885" w:rsidRDefault="00602AD9">
      <w:pPr>
        <w:spacing w:before="11"/>
        <w:ind w:left="2989" w:right="122"/>
        <w:rPr>
          <w:sz w:val="22"/>
          <w:szCs w:val="22"/>
        </w:rPr>
      </w:pPr>
      <w:proofErr w:type="gramStart"/>
      <w:r>
        <w:rPr>
          <w:spacing w:val="2"/>
          <w:sz w:val="22"/>
          <w:szCs w:val="22"/>
        </w:rPr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t</w:t>
      </w:r>
      <w:r>
        <w:rPr>
          <w:spacing w:val="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rPr>
          <w:sz w:val="22"/>
          <w:szCs w:val="22"/>
        </w:rPr>
      </w:pPr>
      <w:r>
        <w:br w:type="column"/>
      </w:r>
      <w:proofErr w:type="gramStart"/>
      <w:r>
        <w:rPr>
          <w:spacing w:val="-2"/>
          <w:sz w:val="22"/>
          <w:szCs w:val="22"/>
        </w:rPr>
        <w:lastRenderedPageBreak/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proofErr w:type="gramEnd"/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s</w:t>
      </w:r>
      <w:r>
        <w:rPr>
          <w:spacing w:val="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f</w:t>
      </w:r>
    </w:p>
    <w:p w:rsidR="00953885" w:rsidRDefault="00602AD9">
      <w:pPr>
        <w:spacing w:before="3"/>
        <w:ind w:right="-38"/>
        <w:rPr>
          <w:sz w:val="22"/>
          <w:szCs w:val="22"/>
        </w:rPr>
      </w:pPr>
      <w:r>
        <w:pict>
          <v:shape id="_x0000_s1094" type="#_x0000_t202" style="position:absolute;margin-left:35.75pt;margin-top:645.1pt;width:539.9pt;height:69.65pt;z-index:-257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353"/>
                    <w:gridCol w:w="988"/>
                    <w:gridCol w:w="2253"/>
                    <w:gridCol w:w="988"/>
                    <w:gridCol w:w="1712"/>
                    <w:gridCol w:w="2785"/>
                    <w:gridCol w:w="714"/>
                  </w:tblGrid>
                  <w:tr w:rsidR="00953885">
                    <w:trPr>
                      <w:trHeight w:hRule="exact" w:val="542"/>
                    </w:trPr>
                    <w:tc>
                      <w:tcPr>
                        <w:tcW w:w="4594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7"/>
                          <w:ind w:left="99"/>
                          <w:rPr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spacing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5211" w:type="dxa"/>
                        <w:gridSpan w:val="3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  <w:tr w:rsidR="00953885">
                    <w:trPr>
                      <w:trHeight w:hRule="exact" w:val="273"/>
                    </w:trPr>
                    <w:tc>
                      <w:tcPr>
                        <w:tcW w:w="13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before="2"/>
                          <w:ind w:left="103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ind w:right="-650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ima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su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4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Cr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iti</w:t>
                        </w:r>
                        <w:r>
                          <w:rPr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278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z w:val="24"/>
                            <w:szCs w:val="24"/>
                          </w:rPr>
                          <w:t>pon</w:t>
                        </w:r>
                        <w:proofErr w:type="spellEnd"/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before="7"/>
                          <w:ind w:right="-1757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s</w:t>
                        </w:r>
                      </w:p>
                    </w:tc>
                  </w:tr>
                  <w:tr w:rsidR="00953885">
                    <w:trPr>
                      <w:trHeight w:hRule="exact" w:val="288"/>
                    </w:trPr>
                    <w:tc>
                      <w:tcPr>
                        <w:tcW w:w="13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right="-2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s</w:t>
                        </w:r>
                      </w:p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tr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ea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2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nk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ng</w:t>
                        </w:r>
                        <w:r>
                          <w:rPr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sz w:val="24"/>
                            <w:szCs w:val="24"/>
                          </w:rPr>
                          <w:t>nd</w:t>
                        </w:r>
                      </w:p>
                    </w:tc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99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ilit</w:t>
                        </w:r>
                        <w:r>
                          <w:rPr>
                            <w:sz w:val="24"/>
                            <w:szCs w:val="24"/>
                          </w:rPr>
                          <w:t>y</w:t>
                        </w:r>
                        <w:proofErr w:type="spellEnd"/>
                      </w:p>
                    </w:tc>
                    <w:tc>
                      <w:tcPr>
                        <w:tcW w:w="71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right="-1684"/>
                          <w:jc w:val="right"/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2"/>
                            <w:szCs w:val="22"/>
                          </w:rPr>
                          <w:t>rea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proofErr w:type="spellEnd"/>
                      </w:p>
                    </w:tc>
                  </w:tr>
                  <w:tr w:rsidR="00953885">
                    <w:trPr>
                      <w:trHeight w:hRule="exact" w:val="280"/>
                    </w:trPr>
                    <w:tc>
                      <w:tcPr>
                        <w:tcW w:w="13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2253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10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pp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ec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t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988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180" w:lineRule="exact"/>
                          <w:ind w:left="99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position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1"/>
                            <w:position w:val="1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1"/>
                            <w:position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position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position w:val="1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  <w:tc>
                      <w:tcPr>
                        <w:tcW w:w="1712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602AD9">
                        <w:pPr>
                          <w:spacing w:line="260" w:lineRule="exact"/>
                          <w:ind w:left="10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prob</w:t>
                        </w:r>
                        <w:r>
                          <w:rPr>
                            <w:spacing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sz w:val="24"/>
                            <w:szCs w:val="24"/>
                          </w:rPr>
                          <w:t>m</w:t>
                        </w:r>
                      </w:p>
                    </w:tc>
                    <w:tc>
                      <w:tcPr>
                        <w:tcW w:w="2785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53885" w:rsidRDefault="00953885"/>
                    </w:tc>
                    <w:tc>
                      <w:tcPr>
                        <w:tcW w:w="714" w:type="dxa"/>
                        <w:tcBorders>
                          <w:top w:val="nil"/>
                          <w:left w:val="single" w:sz="4" w:space="0" w:color="000000"/>
                          <w:bottom w:val="nil"/>
                          <w:right w:val="nil"/>
                        </w:tcBorders>
                      </w:tcPr>
                      <w:p w:rsidR="00953885" w:rsidRDefault="00953885"/>
                    </w:tc>
                  </w:tr>
                </w:tbl>
                <w:p w:rsidR="00953885" w:rsidRDefault="00953885"/>
              </w:txbxContent>
            </v:textbox>
            <w10:wrap anchorx="page" anchory="page"/>
          </v:shape>
        </w:pict>
      </w:r>
      <w:proofErr w:type="gramStart"/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2"/>
          <w:sz w:val="22"/>
          <w:szCs w:val="22"/>
        </w:rPr>
        <w:t>fo</w:t>
      </w:r>
      <w:r>
        <w:rPr>
          <w:spacing w:val="-2"/>
          <w:sz w:val="22"/>
          <w:szCs w:val="22"/>
        </w:rPr>
        <w:t>un</w:t>
      </w:r>
      <w:r>
        <w:rPr>
          <w:sz w:val="22"/>
          <w:szCs w:val="22"/>
        </w:rPr>
        <w:t xml:space="preserve">d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proofErr w:type="spellStart"/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proofErr w:type="spellEnd"/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</w:t>
      </w:r>
      <w:r>
        <w:rPr>
          <w:spacing w:val="2"/>
          <w:sz w:val="22"/>
          <w:szCs w:val="22"/>
        </w:rPr>
        <w:t>v</w:t>
      </w:r>
      <w:r>
        <w:rPr>
          <w:spacing w:val="-1"/>
          <w:sz w:val="22"/>
          <w:szCs w:val="22"/>
        </w:rPr>
        <w:t>ir</w:t>
      </w:r>
      <w:r>
        <w:rPr>
          <w:spacing w:val="2"/>
          <w:sz w:val="22"/>
          <w:szCs w:val="22"/>
        </w:rPr>
        <w:t>o</w:t>
      </w:r>
      <w:r>
        <w:rPr>
          <w:sz w:val="22"/>
          <w:szCs w:val="22"/>
        </w:rPr>
        <w:t>n</w:t>
      </w:r>
    </w:p>
    <w:p w:rsidR="00953885" w:rsidRDefault="00602AD9">
      <w:pPr>
        <w:spacing w:before="5"/>
        <w:ind w:right="-41"/>
        <w:rPr>
          <w:sz w:val="24"/>
          <w:szCs w:val="24"/>
        </w:rPr>
      </w:pPr>
      <w:r>
        <w:br w:type="column"/>
      </w:r>
      <w:proofErr w:type="gramStart"/>
      <w:r>
        <w:rPr>
          <w:b/>
          <w:sz w:val="24"/>
          <w:szCs w:val="24"/>
        </w:rPr>
        <w:lastRenderedPageBreak/>
        <w:t>t</w:t>
      </w:r>
      <w:r>
        <w:rPr>
          <w:b/>
          <w:spacing w:val="-1"/>
          <w:sz w:val="24"/>
          <w:szCs w:val="24"/>
        </w:rPr>
        <w:t>h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9"/>
          <w:sz w:val="24"/>
          <w:szCs w:val="24"/>
        </w:rPr>
        <w:t>k</w:t>
      </w:r>
      <w:r>
        <w:rPr>
          <w:b/>
          <w:spacing w:val="5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gramEnd"/>
      <w:r>
        <w:rPr>
          <w:b/>
          <w:sz w:val="24"/>
          <w:szCs w:val="24"/>
        </w:rPr>
        <w:t xml:space="preserve"> a</w:t>
      </w:r>
      <w:r>
        <w:rPr>
          <w:b/>
          <w:spacing w:val="2"/>
          <w:sz w:val="24"/>
          <w:szCs w:val="24"/>
        </w:rPr>
        <w:t>n</w:t>
      </w:r>
      <w:r>
        <w:rPr>
          <w:b/>
          <w:sz w:val="24"/>
          <w:szCs w:val="24"/>
        </w:rPr>
        <w:t xml:space="preserve">d </w:t>
      </w:r>
      <w:r>
        <w:rPr>
          <w:b/>
          <w:spacing w:val="-6"/>
          <w:sz w:val="24"/>
          <w:szCs w:val="24"/>
        </w:rPr>
        <w:t>p</w:t>
      </w:r>
      <w:r>
        <w:rPr>
          <w:b/>
          <w:spacing w:val="5"/>
          <w:sz w:val="24"/>
          <w:szCs w:val="24"/>
        </w:rPr>
        <w:t>r</w:t>
      </w:r>
      <w:r>
        <w:rPr>
          <w:b/>
          <w:sz w:val="24"/>
          <w:szCs w:val="24"/>
        </w:rPr>
        <w:t>o</w:t>
      </w:r>
      <w:r>
        <w:rPr>
          <w:b/>
          <w:spacing w:val="-6"/>
          <w:sz w:val="24"/>
          <w:szCs w:val="24"/>
        </w:rPr>
        <w:t>b</w:t>
      </w:r>
      <w:r>
        <w:rPr>
          <w:b/>
          <w:spacing w:val="1"/>
          <w:sz w:val="24"/>
          <w:szCs w:val="24"/>
        </w:rPr>
        <w:t>l</w:t>
      </w:r>
      <w:r>
        <w:rPr>
          <w:b/>
          <w:spacing w:val="5"/>
          <w:sz w:val="24"/>
          <w:szCs w:val="24"/>
        </w:rPr>
        <w:t>e</w:t>
      </w:r>
      <w:r>
        <w:rPr>
          <w:b/>
          <w:sz w:val="24"/>
          <w:szCs w:val="24"/>
        </w:rPr>
        <w:t xml:space="preserve">m </w:t>
      </w:r>
      <w:r>
        <w:rPr>
          <w:b/>
          <w:spacing w:val="-1"/>
          <w:sz w:val="24"/>
          <w:szCs w:val="24"/>
        </w:rPr>
        <w:t>s</w:t>
      </w:r>
      <w:r>
        <w:rPr>
          <w:b/>
          <w:spacing w:val="-4"/>
          <w:sz w:val="24"/>
          <w:szCs w:val="24"/>
        </w:rPr>
        <w:t>o</w:t>
      </w:r>
      <w:r>
        <w:rPr>
          <w:b/>
          <w:spacing w:val="1"/>
          <w:sz w:val="24"/>
          <w:szCs w:val="24"/>
        </w:rPr>
        <w:t>l</w:t>
      </w:r>
      <w:r>
        <w:rPr>
          <w:b/>
          <w:sz w:val="24"/>
          <w:szCs w:val="24"/>
        </w:rPr>
        <w:t>v</w:t>
      </w:r>
      <w:r>
        <w:rPr>
          <w:b/>
          <w:spacing w:val="1"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n</w:t>
      </w:r>
      <w:r>
        <w:rPr>
          <w:b/>
          <w:sz w:val="24"/>
          <w:szCs w:val="24"/>
        </w:rPr>
        <w:t>g</w:t>
      </w:r>
    </w:p>
    <w:p w:rsidR="00953885" w:rsidRDefault="00602AD9">
      <w:pPr>
        <w:spacing w:before="1"/>
        <w:rPr>
          <w:sz w:val="24"/>
          <w:szCs w:val="24"/>
        </w:rPr>
      </w:pPr>
      <w:r>
        <w:br w:type="column"/>
      </w:r>
      <w:proofErr w:type="spellStart"/>
      <w:proofErr w:type="gramStart"/>
      <w:r>
        <w:rPr>
          <w:spacing w:val="-1"/>
          <w:sz w:val="24"/>
          <w:szCs w:val="24"/>
        </w:rPr>
        <w:lastRenderedPageBreak/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ilit</w:t>
      </w:r>
      <w:r>
        <w:rPr>
          <w:sz w:val="24"/>
          <w:szCs w:val="24"/>
        </w:rPr>
        <w:t>y</w:t>
      </w:r>
      <w:proofErr w:type="spellEnd"/>
      <w:proofErr w:type="gramEnd"/>
    </w:p>
    <w:p w:rsidR="00953885" w:rsidRDefault="00953885">
      <w:pPr>
        <w:spacing w:before="15" w:line="240" w:lineRule="exact"/>
        <w:rPr>
          <w:sz w:val="24"/>
          <w:szCs w:val="24"/>
        </w:rPr>
      </w:pPr>
    </w:p>
    <w:p w:rsidR="00953885" w:rsidRDefault="00602AD9">
      <w:pPr>
        <w:ind w:right="-38"/>
        <w:rPr>
          <w:sz w:val="22"/>
          <w:szCs w:val="22"/>
        </w:rPr>
      </w:pPr>
      <w:proofErr w:type="spellStart"/>
      <w:r>
        <w:rPr>
          <w:spacing w:val="1"/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ili</w:t>
      </w:r>
      <w:r>
        <w:rPr>
          <w:sz w:val="22"/>
          <w:szCs w:val="22"/>
        </w:rPr>
        <w:t>t</w:t>
      </w:r>
      <w:proofErr w:type="spellEnd"/>
      <w:r>
        <w:rPr>
          <w:sz w:val="22"/>
          <w:szCs w:val="22"/>
        </w:rPr>
        <w:t xml:space="preserve"> 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2"/>
          <w:sz w:val="22"/>
          <w:szCs w:val="22"/>
        </w:rPr>
        <w:t>p</w:t>
      </w:r>
      <w:r>
        <w:rPr>
          <w:spacing w:val="-2"/>
          <w:sz w:val="22"/>
          <w:szCs w:val="22"/>
        </w:rPr>
        <w:t>ec</w:t>
      </w:r>
      <w:r>
        <w:rPr>
          <w:sz w:val="22"/>
          <w:szCs w:val="22"/>
        </w:rPr>
        <w:t>t</w:t>
      </w:r>
    </w:p>
    <w:p w:rsidR="00953885" w:rsidRDefault="00602AD9">
      <w:pPr>
        <w:spacing w:line="220" w:lineRule="exact"/>
        <w:ind w:right="-53"/>
        <w:rPr>
          <w:sz w:val="22"/>
          <w:szCs w:val="22"/>
        </w:rPr>
      </w:pPr>
      <w:r>
        <w:br w:type="column"/>
      </w:r>
      <w:proofErr w:type="gramStart"/>
      <w:r>
        <w:rPr>
          <w:spacing w:val="-1"/>
          <w:sz w:val="22"/>
          <w:szCs w:val="22"/>
        </w:rPr>
        <w:lastRenderedPageBreak/>
        <w:t>t</w:t>
      </w:r>
      <w:r>
        <w:rPr>
          <w:spacing w:val="-2"/>
          <w:sz w:val="22"/>
          <w:szCs w:val="22"/>
        </w:rPr>
        <w:t>a</w:t>
      </w:r>
      <w:r>
        <w:rPr>
          <w:spacing w:val="2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proofErr w:type="gramEnd"/>
      <w:r>
        <w:rPr>
          <w:spacing w:val="-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fo</w:t>
      </w:r>
      <w:r>
        <w:rPr>
          <w:sz w:val="22"/>
          <w:szCs w:val="22"/>
        </w:rPr>
        <w:t>r a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na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</w:p>
    <w:p w:rsidR="00953885" w:rsidRDefault="00602AD9">
      <w:pPr>
        <w:spacing w:line="240" w:lineRule="exact"/>
        <w:rPr>
          <w:sz w:val="22"/>
          <w:szCs w:val="22"/>
        </w:rPr>
      </w:pPr>
      <w:proofErr w:type="gramStart"/>
      <w:r>
        <w:rPr>
          <w:spacing w:val="-3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3"/>
          <w:sz w:val="22"/>
          <w:szCs w:val="22"/>
        </w:rPr>
        <w:t>l</w:t>
      </w:r>
      <w:r>
        <w:rPr>
          <w:sz w:val="22"/>
          <w:szCs w:val="22"/>
        </w:rPr>
        <w:t>k</w:t>
      </w:r>
      <w:proofErr w:type="gramEnd"/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ob</w:t>
      </w:r>
      <w:r>
        <w:rPr>
          <w:spacing w:val="-2"/>
          <w:sz w:val="22"/>
          <w:szCs w:val="22"/>
        </w:rPr>
        <w:t>se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</w:p>
    <w:p w:rsidR="00953885" w:rsidRDefault="00602AD9">
      <w:pPr>
        <w:spacing w:before="3"/>
        <w:rPr>
          <w:sz w:val="22"/>
          <w:szCs w:val="22"/>
        </w:rPr>
      </w:pPr>
      <w:proofErr w:type="gramStart"/>
      <w:r>
        <w:rPr>
          <w:spacing w:val="-2"/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proofErr w:type="gramEnd"/>
    </w:p>
    <w:p w:rsidR="00953885" w:rsidRDefault="00602AD9">
      <w:pPr>
        <w:ind w:left="1184" w:hanging="1225"/>
        <w:jc w:val="right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65516" w:bottom="280" w:left="180" w:header="720" w:footer="720" w:gutter="0"/>
          <w:cols w:num="6" w:space="720" w:equalWidth="0">
            <w:col w:w="4569" w:space="668"/>
            <w:col w:w="770" w:space="223"/>
            <w:col w:w="1313" w:space="395"/>
            <w:col w:w="749" w:space="243"/>
            <w:col w:w="1540" w:space="252"/>
            <w:col w:w="1358"/>
          </w:cols>
        </w:sectPr>
      </w:pPr>
      <w:r>
        <w:br w:type="column"/>
      </w:r>
      <w:proofErr w:type="spellStart"/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lastRenderedPageBreak/>
        <w:t>rea</w:t>
      </w:r>
      <w:r>
        <w:rPr>
          <w:rFonts w:ascii="Calibri" w:eastAsia="Calibri" w:hAnsi="Calibri" w:cs="Calibri"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          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q</w:t>
      </w:r>
    </w:p>
    <w:p w:rsidR="00953885" w:rsidRDefault="00602AD9">
      <w:pPr>
        <w:spacing w:before="3" w:line="100" w:lineRule="exact"/>
        <w:rPr>
          <w:sz w:val="10"/>
          <w:szCs w:val="10"/>
        </w:rPr>
      </w:pPr>
      <w:r>
        <w:lastRenderedPageBreak/>
        <w:pict>
          <v:group id="_x0000_s1026" style="position:absolute;margin-left:8.75pt;margin-top:71.8pt;width:603.25pt;height:642.65pt;z-index:-2571;mso-position-horizontal-relative:page;mso-position-vertical-relative:page" coordorigin="175,1436" coordsize="12065,12853">
            <v:shape id="_x0000_s1093" style="position:absolute;left:184;top:1445;width:532;height:0" coordorigin="184,1445" coordsize="532,0" path="m184,1445r532,e" filled="f" strokeweight=".5pt">
              <v:path arrowok="t"/>
            </v:shape>
            <v:shape id="_x0000_s1092" style="position:absolute;left:724;top:1445;width:533;height:0" coordorigin="724,1445" coordsize="533,0" path="m724,1445r533,e" filled="f" strokeweight=".5pt">
              <v:path arrowok="t"/>
            </v:shape>
            <v:shape id="_x0000_s1091" style="position:absolute;left:1265;top:1445;width:804;height:0" coordorigin="1265,1445" coordsize="804,0" path="m1265,1445r804,e" filled="f" strokeweight=".5pt">
              <v:path arrowok="t"/>
            </v:shape>
            <v:shape id="_x0000_s1090" style="position:absolute;left:2077;top:1445;width:980;height:0" coordorigin="2077,1445" coordsize="980,0" path="m2077,1445r980,e" filled="f" strokeweight=".5pt">
              <v:path arrowok="t"/>
            </v:shape>
            <v:shape id="_x0000_s1089" style="position:absolute;left:3065;top:1445;width:2245;height:0" coordorigin="3065,1445" coordsize="2245,0" path="m3065,1445r2245,e" filled="f" strokeweight=".5pt">
              <v:path arrowok="t"/>
            </v:shape>
            <v:shape id="_x0000_s1088" style="position:absolute;left:5318;top:1445;width:980;height:0" coordorigin="5318,1445" coordsize="980,0" path="m5318,1445r980,e" filled="f" strokeweight=".5pt">
              <v:path arrowok="t"/>
            </v:shape>
            <v:shape id="_x0000_s1087" style="position:absolute;left:6306;top:1445;width:1704;height:0" coordorigin="6306,1445" coordsize="1704,0" path="m6306,1445r1705,e" filled="f" strokeweight=".5pt">
              <v:path arrowok="t"/>
            </v:shape>
            <v:shape id="_x0000_s1086" style="position:absolute;left:8019;top:1445;width:980;height:0" coordorigin="8019,1445" coordsize="980,0" path="m8019,1445r980,e" filled="f" strokeweight=".5pt">
              <v:path arrowok="t"/>
            </v:shape>
            <v:shape id="_x0000_s1085" style="position:absolute;left:9007;top:1445;width:1788;height:0" coordorigin="9007,1445" coordsize="1788,0" path="m9007,1445r1789,e" filled="f" strokeweight=".5pt">
              <v:path arrowok="t"/>
            </v:shape>
            <v:shape id="_x0000_s1084" style="position:absolute;left:10803;top:1445;width:1213;height:0" coordorigin="10803,1445" coordsize="1213,0" path="m10803,1445r1213,e" filled="f" strokeweight=".5pt">
              <v:path arrowok="t"/>
            </v:shape>
            <v:shape id="_x0000_s1083" style="position:absolute;left:12024;top:1445;width:1228;height:0" coordorigin="12024,1445" coordsize="1228,0" path="m12240,1445r-216,e" filled="f" strokeweight=".5pt">
              <v:path arrowok="t"/>
            </v:shape>
            <v:shape id="_x0000_s1082" style="position:absolute;left:12024;top:1445;width:1228;height:0" coordorigin="12024,1445" coordsize="1228,0" path="m12024,1445r216,e" filled="f" strokeweight=".5pt">
              <v:path arrowok="t"/>
            </v:shape>
            <v:shape id="_x0000_s1081" style="position:absolute;left:184;top:3493;width:532;height:0" coordorigin="184,3493" coordsize="532,0" path="m184,3493r532,e" filled="f" strokeweight=".5pt">
              <v:path arrowok="t"/>
            </v:shape>
            <v:shape id="_x0000_s1080" style="position:absolute;left:724;top:3493;width:533;height:0" coordorigin="724,3493" coordsize="533,0" path="m724,3493r533,e" filled="f" strokeweight=".5pt">
              <v:path arrowok="t"/>
            </v:shape>
            <v:shape id="_x0000_s1079" style="position:absolute;left:1265;top:3493;width:804;height:0" coordorigin="1265,3493" coordsize="804,0" path="m1265,3493r804,e" filled="f" strokeweight=".5pt">
              <v:path arrowok="t"/>
            </v:shape>
            <v:shape id="_x0000_s1078" style="position:absolute;left:2077;top:3493;width:980;height:0" coordorigin="2077,3493" coordsize="980,0" path="m2077,3493r980,e" filled="f" strokeweight=".5pt">
              <v:path arrowok="t"/>
            </v:shape>
            <v:shape id="_x0000_s1077" style="position:absolute;left:3065;top:3493;width:2245;height:0" coordorigin="3065,3493" coordsize="2245,0" path="m3065,3493r2245,e" filled="f" strokeweight=".5pt">
              <v:path arrowok="t"/>
            </v:shape>
            <v:shape id="_x0000_s1076" style="position:absolute;left:5318;top:3493;width:980;height:0" coordorigin="5318,3493" coordsize="980,0" path="m5318,3493r980,e" filled="f" strokeweight=".5pt">
              <v:path arrowok="t"/>
            </v:shape>
            <v:shape id="_x0000_s1075" style="position:absolute;left:6306;top:3493;width:1704;height:0" coordorigin="6306,3493" coordsize="1704,0" path="m6306,3493r1705,e" filled="f" strokeweight=".5pt">
              <v:path arrowok="t"/>
            </v:shape>
            <v:shape id="_x0000_s1074" style="position:absolute;left:8019;top:3493;width:980;height:0" coordorigin="8019,3493" coordsize="980,0" path="m8019,3493r980,e" filled="f" strokeweight=".5pt">
              <v:path arrowok="t"/>
            </v:shape>
            <v:shape id="_x0000_s1073" style="position:absolute;left:9007;top:3493;width:1788;height:0" coordorigin="9007,3493" coordsize="1788,0" path="m9007,3493r1789,e" filled="f" strokeweight=".5pt">
              <v:path arrowok="t"/>
            </v:shape>
            <v:shape id="_x0000_s1072" style="position:absolute;left:10803;top:3493;width:1213;height:0" coordorigin="10803,3493" coordsize="1213,0" path="m10803,3493r1213,e" filled="f" strokeweight=".5pt">
              <v:path arrowok="t"/>
            </v:shape>
            <v:shape id="_x0000_s1071" style="position:absolute;left:12024;top:3493;width:1228;height:0" coordorigin="12024,3493" coordsize="1228,0" path="m12240,3493r-216,e" filled="f" strokeweight=".5pt">
              <v:path arrowok="t"/>
            </v:shape>
            <v:shape id="_x0000_s1070" style="position:absolute;left:12024;top:3493;width:1228;height:0" coordorigin="12024,3493" coordsize="1228,0" path="m12024,3493r216,e" filled="f" strokeweight=".5pt">
              <v:path arrowok="t"/>
            </v:shape>
            <v:shape id="_x0000_s1069" style="position:absolute;left:184;top:6810;width:532;height:0" coordorigin="184,6810" coordsize="532,0" path="m184,6810r532,e" filled="f" strokeweight=".5pt">
              <v:path arrowok="t"/>
            </v:shape>
            <v:shape id="_x0000_s1068" style="position:absolute;left:724;top:6810;width:533;height:0" coordorigin="724,6810" coordsize="533,0" path="m724,6810r533,e" filled="f" strokeweight=".5pt">
              <v:path arrowok="t"/>
            </v:shape>
            <v:shape id="_x0000_s1067" style="position:absolute;left:1265;top:6810;width:804;height:0" coordorigin="1265,6810" coordsize="804,0" path="m1265,6810r804,e" filled="f" strokeweight=".5pt">
              <v:path arrowok="t"/>
            </v:shape>
            <v:shape id="_x0000_s1066" style="position:absolute;left:2077;top:6810;width:980;height:0" coordorigin="2077,6810" coordsize="980,0" path="m2077,6810r980,e" filled="f" strokeweight=".5pt">
              <v:path arrowok="t"/>
            </v:shape>
            <v:shape id="_x0000_s1065" style="position:absolute;left:3065;top:6810;width:2245;height:0" coordorigin="3065,6810" coordsize="2245,0" path="m3065,6810r2245,e" filled="f" strokeweight=".5pt">
              <v:path arrowok="t"/>
            </v:shape>
            <v:shape id="_x0000_s1064" style="position:absolute;left:5318;top:6810;width:980;height:0" coordorigin="5318,6810" coordsize="980,0" path="m5318,6810r980,e" filled="f" strokeweight=".5pt">
              <v:path arrowok="t"/>
            </v:shape>
            <v:shape id="_x0000_s1063" style="position:absolute;left:6306;top:6810;width:1704;height:0" coordorigin="6306,6810" coordsize="1704,0" path="m6306,6810r1705,e" filled="f" strokeweight=".5pt">
              <v:path arrowok="t"/>
            </v:shape>
            <v:shape id="_x0000_s1062" style="position:absolute;left:8019;top:6810;width:980;height:0" coordorigin="8019,6810" coordsize="980,0" path="m8019,6810r980,e" filled="f" strokeweight=".5pt">
              <v:path arrowok="t"/>
            </v:shape>
            <v:shape id="_x0000_s1061" style="position:absolute;left:9007;top:6810;width:1788;height:0" coordorigin="9007,6810" coordsize="1788,0" path="m9007,6810r1789,e" filled="f" strokeweight=".5pt">
              <v:path arrowok="t"/>
            </v:shape>
            <v:shape id="_x0000_s1060" style="position:absolute;left:10803;top:6810;width:1213;height:0" coordorigin="10803,6810" coordsize="1213,0" path="m10803,6810r1213,e" filled="f" strokeweight=".5pt">
              <v:path arrowok="t"/>
            </v:shape>
            <v:shape id="_x0000_s1059" style="position:absolute;left:12024;top:6810;width:1228;height:0" coordorigin="12024,6810" coordsize="1228,0" path="m12240,6810r-216,e" filled="f" strokeweight=".5pt">
              <v:path arrowok="t"/>
            </v:shape>
            <v:shape id="_x0000_s1058" style="position:absolute;left:12024;top:6810;width:1228;height:0" coordorigin="12024,6810" coordsize="1228,0" path="m12024,6810r216,e" filled="f" strokeweight=".5pt">
              <v:path arrowok="t"/>
            </v:shape>
            <v:shape id="_x0000_s1057" style="position:absolute;left:184;top:10123;width:532;height:0" coordorigin="184,10123" coordsize="532,0" path="m184,10123r532,e" filled="f" strokeweight=".5pt">
              <v:path arrowok="t"/>
            </v:shape>
            <v:shape id="_x0000_s1056" style="position:absolute;left:724;top:10123;width:533;height:0" coordorigin="724,10123" coordsize="533,0" path="m724,10123r533,e" filled="f" strokeweight=".5pt">
              <v:path arrowok="t"/>
            </v:shape>
            <v:shape id="_x0000_s1055" style="position:absolute;left:1265;top:10123;width:804;height:0" coordorigin="1265,10123" coordsize="804,0" path="m1265,10123r804,e" filled="f" strokeweight=".5pt">
              <v:path arrowok="t"/>
            </v:shape>
            <v:shape id="_x0000_s1054" style="position:absolute;left:2077;top:10123;width:980;height:0" coordorigin="2077,10123" coordsize="980,0" path="m2077,10123r980,e" filled="f" strokeweight=".5pt">
              <v:path arrowok="t"/>
            </v:shape>
            <v:shape id="_x0000_s1053" style="position:absolute;left:3065;top:10123;width:2245;height:0" coordorigin="3065,10123" coordsize="2245,0" path="m3065,10123r2245,e" filled="f" strokeweight=".5pt">
              <v:path arrowok="t"/>
            </v:shape>
            <v:shape id="_x0000_s1052" style="position:absolute;left:5318;top:10123;width:980;height:0" coordorigin="5318,10123" coordsize="980,0" path="m5318,10123r980,e" filled="f" strokeweight=".5pt">
              <v:path arrowok="t"/>
            </v:shape>
            <v:shape id="_x0000_s1051" style="position:absolute;left:6306;top:10123;width:1704;height:0" coordorigin="6306,10123" coordsize="1704,0" path="m6306,10123r1705,e" filled="f" strokeweight=".5pt">
              <v:path arrowok="t"/>
            </v:shape>
            <v:shape id="_x0000_s1050" style="position:absolute;left:8019;top:10123;width:980;height:0" coordorigin="8019,10123" coordsize="980,0" path="m8019,10123r980,e" filled="f" strokeweight=".5pt">
              <v:path arrowok="t"/>
            </v:shape>
            <v:shape id="_x0000_s1049" style="position:absolute;left:9007;top:10123;width:1788;height:0" coordorigin="9007,10123" coordsize="1788,0" path="m9007,10123r1789,e" filled="f" strokeweight=".5pt">
              <v:path arrowok="t"/>
            </v:shape>
            <v:shape id="_x0000_s1048" style="position:absolute;left:10803;top:10123;width:1213;height:0" coordorigin="10803,10123" coordsize="1213,0" path="m10803,10123r1213,e" filled="f" strokeweight=".5pt">
              <v:path arrowok="t"/>
            </v:shape>
            <v:shape id="_x0000_s1047" style="position:absolute;left:12024;top:10123;width:1228;height:0" coordorigin="12024,10123" coordsize="1228,0" path="m12240,10123r-216,e" filled="f" strokeweight=".5pt">
              <v:path arrowok="t"/>
            </v:shape>
            <v:shape id="_x0000_s1046" style="position:absolute;left:12024;top:10123;width:1228;height:0" coordorigin="12024,10123" coordsize="1228,0" path="m12024,10123r216,e" filled="f" strokeweight=".5pt">
              <v:path arrowok="t"/>
            </v:shape>
            <v:shape id="_x0000_s1045" style="position:absolute;left:184;top:13439;width:532;height:0" coordorigin="184,13439" coordsize="532,0" path="m184,13439r532,e" filled="f" strokeweight=".5pt">
              <v:path arrowok="t"/>
            </v:shape>
            <v:shape id="_x0000_s1044" style="position:absolute;left:180;top:1441;width:0;height:12843" coordorigin="180,1441" coordsize="0,12843" path="m180,1441r,12843e" filled="f" strokeweight=".5pt">
              <v:path arrowok="t"/>
            </v:shape>
            <v:shape id="_x0000_s1043" style="position:absolute;left:184;top:14280;width:532;height:0" coordorigin="184,14280" coordsize="532,0" path="m184,14280r532,e" filled="f" strokeweight=".17636mm">
              <v:path arrowok="t"/>
            </v:shape>
            <v:shape id="_x0000_s1042" style="position:absolute;left:720;top:1441;width:0;height:12843" coordorigin="720,1441" coordsize="0,12843" path="m720,1441r,12843e" filled="f" strokeweight=".5pt">
              <v:path arrowok="t"/>
            </v:shape>
            <v:shape id="_x0000_s1041" style="position:absolute;left:1261;top:1441;width:0;height:12843" coordorigin="1261,1441" coordsize="0,12843" path="m1261,1441r,12843e" filled="f" strokeweight=".5pt">
              <v:path arrowok="t"/>
            </v:shape>
            <v:shape id="_x0000_s1040" style="position:absolute;left:2073;top:1441;width:0;height:12843" coordorigin="2073,1441" coordsize="0,12843" path="m2073,1441r,12843e" filled="f" strokeweight=".5pt">
              <v:path arrowok="t"/>
            </v:shape>
            <v:shape id="_x0000_s1039" style="position:absolute;left:3061;top:1441;width:0;height:12843" coordorigin="3061,1441" coordsize="0,12843" path="m3061,1441r,12843e" filled="f" strokeweight=".5pt">
              <v:path arrowok="t"/>
            </v:shape>
            <v:shape id="_x0000_s1038" style="position:absolute;left:5314;top:1441;width:0;height:12843" coordorigin="5314,1441" coordsize="0,12843" path="m5314,1441r,12843e" filled="f" strokeweight=".5pt">
              <v:path arrowok="t"/>
            </v:shape>
            <v:shape id="_x0000_s1037" style="position:absolute;left:6302;top:1441;width:0;height:12843" coordorigin="6302,1441" coordsize="0,12843" path="m6302,1441r,12843e" filled="f" strokeweight=".5pt">
              <v:path arrowok="t"/>
            </v:shape>
            <v:shape id="_x0000_s1036" style="position:absolute;left:8014;top:1441;width:0;height:12843" coordorigin="8014,1441" coordsize="0,12843" path="m8014,1441r,12843e" filled="f" strokeweight=".5pt">
              <v:path arrowok="t"/>
            </v:shape>
            <v:shape id="_x0000_s1035" style="position:absolute;left:9003;top:1441;width:0;height:12843" coordorigin="9003,1441" coordsize="0,12843" path="m9003,1441r,12843e" filled="f" strokeweight=".5pt">
              <v:path arrowok="t"/>
            </v:shape>
            <v:shape id="_x0000_s1034" style="position:absolute;left:10803;top:13439;width:1213;height:0" coordorigin="10803,13439" coordsize="1213,0" path="m10803,13439r1213,e" filled="f" strokeweight=".5pt">
              <v:path arrowok="t"/>
            </v:shape>
            <v:shape id="_x0000_s1033" style="position:absolute;left:12024;top:13439;width:1228;height:0" coordorigin="12024,13439" coordsize="1228,0" path="m12240,13439r-216,e" filled="f" strokeweight=".5pt">
              <v:path arrowok="t"/>
            </v:shape>
            <v:shape id="_x0000_s1032" style="position:absolute;left:12024;top:13439;width:1228;height:0" coordorigin="12024,13439" coordsize="1228,0" path="m12024,13439r216,e" filled="f" strokeweight=".5pt">
              <v:path arrowok="t"/>
            </v:shape>
            <v:shape id="_x0000_s1031" style="position:absolute;left:10800;top:1441;width:0;height:12843" coordorigin="10800,1441" coordsize="0,12843" path="m10800,1441r,12843e" filled="f" strokeweight=".17636mm">
              <v:path arrowok="t"/>
            </v:shape>
            <v:shape id="_x0000_s1030" style="position:absolute;left:10803;top:14280;width:1213;height:0" coordorigin="10803,14280" coordsize="1213,0" path="m10803,14280r1213,e" filled="f" strokeweight=".17636mm">
              <v:path arrowok="t"/>
            </v:shape>
            <v:shape id="_x0000_s1029" style="position:absolute;left:12020;top:1441;width:0;height:12843" coordorigin="12020,1441" coordsize="0,12843" path="m12020,1441r,12843e" filled="f" strokeweight=".5pt">
              <v:path arrowok="t"/>
            </v:shape>
            <v:shape id="_x0000_s1028" style="position:absolute;left:12024;top:14280;width:1228;height:0" coordorigin="12024,14280" coordsize="1228,0" path="m12240,14280r-216,e" filled="f" strokeweight=".17636mm">
              <v:path arrowok="t"/>
            </v:shape>
            <v:shape id="_x0000_s1027" style="position:absolute;left:12024;top:14280;width:1228;height:0" coordorigin="12024,14280" coordsize="1228,0" path="m12024,14280r216,e" filled="f" strokeweight=".17636mm">
              <v:path arrowok="t"/>
            </v:shape>
            <w10:wrap anchorx="page" anchory="page"/>
          </v:group>
        </w:pict>
      </w:r>
    </w:p>
    <w:p w:rsidR="00953885" w:rsidRDefault="00953885">
      <w:pPr>
        <w:spacing w:line="200" w:lineRule="exact"/>
      </w:pPr>
    </w:p>
    <w:p w:rsidR="00953885" w:rsidRDefault="00953885">
      <w:pPr>
        <w:spacing w:line="200" w:lineRule="exact"/>
      </w:pPr>
    </w:p>
    <w:p w:rsidR="00953885" w:rsidRDefault="00602AD9">
      <w:pPr>
        <w:spacing w:before="31" w:line="260" w:lineRule="exact"/>
        <w:ind w:left="11948" w:right="-74"/>
        <w:jc w:val="both"/>
        <w:rPr>
          <w:rFonts w:ascii="Calibri" w:eastAsia="Calibri" w:hAnsi="Calibri" w:cs="Calibri"/>
          <w:sz w:val="22"/>
          <w:szCs w:val="22"/>
        </w:rPr>
        <w:sectPr w:rsidR="00953885">
          <w:type w:val="continuous"/>
          <w:pgSz w:w="12240" w:h="15840"/>
          <w:pgMar w:top="1380" w:right="0" w:bottom="280" w:left="18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O </w:t>
      </w:r>
      <w:proofErr w:type="spellStart"/>
      <w:r>
        <w:rPr>
          <w:rFonts w:ascii="Calibri" w:eastAsia="Calibri" w:hAnsi="Calibri" w:cs="Calibri"/>
          <w:sz w:val="22"/>
          <w:szCs w:val="22"/>
        </w:rPr>
        <w:t>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q</w:t>
      </w:r>
    </w:p>
    <w:p w:rsidR="00953885" w:rsidRDefault="00953885">
      <w:pPr>
        <w:spacing w:before="6" w:line="80" w:lineRule="exact"/>
        <w:rPr>
          <w:sz w:val="9"/>
          <w:szCs w:val="9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1"/>
        <w:gridCol w:w="812"/>
        <w:gridCol w:w="988"/>
        <w:gridCol w:w="2253"/>
        <w:gridCol w:w="988"/>
        <w:gridCol w:w="1712"/>
        <w:gridCol w:w="989"/>
        <w:gridCol w:w="1797"/>
        <w:gridCol w:w="1220"/>
        <w:gridCol w:w="220"/>
      </w:tblGrid>
      <w:tr w:rsidR="00953885">
        <w:trPr>
          <w:trHeight w:hRule="exact" w:val="2556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before="1" w:line="240" w:lineRule="exact"/>
              <w:ind w:left="103" w:right="134"/>
              <w:rPr>
                <w:sz w:val="22"/>
                <w:szCs w:val="22"/>
              </w:rPr>
            </w:pP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f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3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s</w:t>
            </w:r>
            <w:r>
              <w:rPr>
                <w:spacing w:val="-1"/>
                <w:sz w:val="22"/>
                <w:szCs w:val="22"/>
              </w:rPr>
              <w:t xml:space="preserve"> i</w:t>
            </w:r>
            <w:r>
              <w:rPr>
                <w:sz w:val="22"/>
                <w:szCs w:val="22"/>
              </w:rPr>
              <w:t xml:space="preserve">n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e</w:t>
            </w:r>
            <w:r>
              <w:rPr>
                <w:spacing w:val="-2"/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 xml:space="preserve">t </w:t>
            </w:r>
            <w:r>
              <w:rPr>
                <w:spacing w:val="-2"/>
                <w:sz w:val="22"/>
                <w:szCs w:val="22"/>
              </w:rPr>
              <w:t>sh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d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b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1"/>
                <w:sz w:val="22"/>
                <w:szCs w:val="22"/>
              </w:rPr>
              <w:t xml:space="preserve"> t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before="1" w:line="240" w:lineRule="exact"/>
              <w:ind w:left="99" w:right="160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r>
              <w:rPr>
                <w:spacing w:val="-2"/>
                <w:sz w:val="22"/>
                <w:szCs w:val="22"/>
              </w:rPr>
              <w:t>an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a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s </w:t>
            </w:r>
            <w:r>
              <w:rPr>
                <w:spacing w:val="2"/>
                <w:sz w:val="22"/>
                <w:szCs w:val="22"/>
              </w:rPr>
              <w:t>fo</w:t>
            </w:r>
            <w:r>
              <w:rPr>
                <w:spacing w:val="-2"/>
                <w:sz w:val="22"/>
                <w:szCs w:val="22"/>
              </w:rPr>
              <w:t>un</w:t>
            </w:r>
            <w:r>
              <w:rPr>
                <w:sz w:val="22"/>
                <w:szCs w:val="22"/>
              </w:rPr>
              <w:t>d</w:t>
            </w:r>
          </w:p>
          <w:p w:rsidR="00953885" w:rsidRDefault="00602AD9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w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3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pacing w:val="3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</w:t>
            </w:r>
          </w:p>
          <w:p w:rsidR="00953885" w:rsidRDefault="00602AD9">
            <w:pPr>
              <w:spacing w:line="240" w:lineRule="exact"/>
              <w:ind w:left="99" w:right="72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pacing w:val="-2"/>
                <w:sz w:val="22"/>
                <w:szCs w:val="22"/>
              </w:rPr>
              <w:t>h</w:t>
            </w:r>
            <w:r>
              <w:rPr>
                <w:sz w:val="22"/>
                <w:szCs w:val="22"/>
              </w:rPr>
              <w:t xml:space="preserve">e </w:t>
            </w:r>
            <w:proofErr w:type="spellStart"/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mm</w:t>
            </w:r>
            <w:r>
              <w:rPr>
                <w:spacing w:val="-2"/>
                <w:sz w:val="22"/>
                <w:szCs w:val="22"/>
              </w:rPr>
              <w:t>e</w:t>
            </w:r>
            <w:r>
              <w:rPr>
                <w:spacing w:val="2"/>
                <w:sz w:val="22"/>
                <w:szCs w:val="22"/>
              </w:rPr>
              <w:t>d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a</w:t>
            </w:r>
            <w:proofErr w:type="spellEnd"/>
          </w:p>
          <w:p w:rsidR="00953885" w:rsidRDefault="00602AD9">
            <w:pPr>
              <w:spacing w:line="240" w:lineRule="exact"/>
              <w:ind w:left="99"/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e</w:t>
            </w:r>
            <w:proofErr w:type="spellEnd"/>
          </w:p>
          <w:p w:rsidR="00953885" w:rsidRDefault="00602AD9">
            <w:pPr>
              <w:spacing w:before="3" w:line="240" w:lineRule="exact"/>
              <w:ind w:left="99" w:right="172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pacing w:val="2"/>
                <w:sz w:val="22"/>
                <w:szCs w:val="22"/>
              </w:rPr>
              <w:t>v</w:t>
            </w:r>
            <w:r>
              <w:rPr>
                <w:spacing w:val="-1"/>
                <w:sz w:val="22"/>
                <w:szCs w:val="22"/>
              </w:rPr>
              <w:t>ir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n </w:t>
            </w:r>
            <w:proofErr w:type="spellStart"/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2"/>
                <w:sz w:val="22"/>
                <w:szCs w:val="22"/>
              </w:rPr>
              <w:t>en</w:t>
            </w:r>
            <w:r>
              <w:rPr>
                <w:sz w:val="22"/>
                <w:szCs w:val="22"/>
              </w:rPr>
              <w:t>t</w:t>
            </w:r>
            <w:proofErr w:type="spellEnd"/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line="260" w:lineRule="exact"/>
              <w:ind w:left="103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4"/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before="1" w:line="240" w:lineRule="exact"/>
              <w:ind w:left="99" w:right="93"/>
              <w:rPr>
                <w:sz w:val="22"/>
                <w:szCs w:val="22"/>
              </w:rPr>
            </w:pPr>
            <w:proofErr w:type="spellStart"/>
            <w:r>
              <w:rPr>
                <w:spacing w:val="1"/>
                <w:sz w:val="22"/>
                <w:szCs w:val="22"/>
              </w:rPr>
              <w:t>H</w:t>
            </w:r>
            <w:r>
              <w:rPr>
                <w:spacing w:val="-2"/>
                <w:sz w:val="22"/>
                <w:szCs w:val="22"/>
              </w:rPr>
              <w:t>u</w:t>
            </w:r>
            <w:r>
              <w:rPr>
                <w:spacing w:val="1"/>
                <w:sz w:val="22"/>
                <w:szCs w:val="22"/>
              </w:rPr>
              <w:t>m</w:t>
            </w:r>
            <w:r>
              <w:rPr>
                <w:spacing w:val="-1"/>
                <w:sz w:val="22"/>
                <w:szCs w:val="22"/>
              </w:rPr>
              <w:t>ili</w:t>
            </w:r>
            <w:r>
              <w:rPr>
                <w:sz w:val="22"/>
                <w:szCs w:val="22"/>
              </w:rPr>
              <w:t>t</w:t>
            </w:r>
            <w:proofErr w:type="spellEnd"/>
            <w:r>
              <w:rPr>
                <w:sz w:val="22"/>
                <w:szCs w:val="22"/>
              </w:rPr>
              <w:t xml:space="preserve"> y </w:t>
            </w:r>
            <w:r>
              <w:rPr>
                <w:spacing w:val="1"/>
                <w:sz w:val="22"/>
                <w:szCs w:val="22"/>
              </w:rPr>
              <w:t>R</w:t>
            </w:r>
            <w:r>
              <w:rPr>
                <w:spacing w:val="-2"/>
                <w:sz w:val="22"/>
                <w:szCs w:val="22"/>
              </w:rPr>
              <w:t>es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pacing w:val="-2"/>
                <w:sz w:val="22"/>
                <w:szCs w:val="22"/>
              </w:rPr>
              <w:t>ec</w:t>
            </w:r>
            <w:r>
              <w:rPr>
                <w:sz w:val="22"/>
                <w:szCs w:val="22"/>
              </w:rPr>
              <w:t>t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885" w:rsidRDefault="00953885"/>
        </w:tc>
      </w:tr>
      <w:tr w:rsidR="00953885">
        <w:trPr>
          <w:trHeight w:hRule="exact" w:val="816"/>
          <w:jc w:val="right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13</w:t>
            </w:r>
          </w:p>
          <w:p w:rsidR="00953885" w:rsidRDefault="00602AD9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2"/>
                <w:position w:val="1"/>
                <w:sz w:val="22"/>
                <w:szCs w:val="22"/>
              </w:rPr>
              <w:t>&amp;1</w:t>
            </w:r>
          </w:p>
          <w:p w:rsidR="00953885" w:rsidRDefault="00602AD9">
            <w:pPr>
              <w:spacing w:before="3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CA</w:t>
            </w:r>
          </w:p>
          <w:p w:rsidR="00953885" w:rsidRDefault="00602AD9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T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602AD9">
            <w:pPr>
              <w:spacing w:line="260" w:lineRule="exact"/>
              <w:ind w:left="9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AT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885" w:rsidRDefault="00953885"/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3885" w:rsidRDefault="00953885"/>
        </w:tc>
      </w:tr>
    </w:tbl>
    <w:p w:rsidR="00602AD9" w:rsidRDefault="00602AD9"/>
    <w:sectPr w:rsidR="00602AD9">
      <w:pgSz w:w="12240" w:h="15840"/>
      <w:pgMar w:top="1340" w:right="0" w:bottom="280" w:left="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0E1597"/>
    <w:multiLevelType w:val="multilevel"/>
    <w:tmpl w:val="D58017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85"/>
    <w:rsid w:val="0035173F"/>
    <w:rsid w:val="00602AD9"/>
    <w:rsid w:val="0095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9"/>
    <o:shapelayout v:ext="edit">
      <o:idmap v:ext="edit" data="1"/>
    </o:shapelayout>
  </w:shapeDefaults>
  <w:decimalSymbol w:val="."/>
  <w:listSeparator w:val=","/>
  <w15:docId w15:val="{DC6BB3AC-FEF0-439F-9057-214042C7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1494</Words>
  <Characters>8516</Characters>
  <Application>Microsoft Office Word</Application>
  <DocSecurity>0</DocSecurity>
  <Lines>70</Lines>
  <Paragraphs>19</Paragraphs>
  <ScaleCrop>false</ScaleCrop>
  <Company/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Guru</cp:lastModifiedBy>
  <cp:revision>2</cp:revision>
  <dcterms:created xsi:type="dcterms:W3CDTF">2018-09-02T08:21:00Z</dcterms:created>
  <dcterms:modified xsi:type="dcterms:W3CDTF">2018-09-02T08:39:00Z</dcterms:modified>
</cp:coreProperties>
</file>