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FAE" w:rsidRDefault="00282FAE">
      <w:pPr>
        <w:spacing w:before="3" w:line="100" w:lineRule="exact"/>
        <w:rPr>
          <w:sz w:val="10"/>
          <w:szCs w:val="10"/>
        </w:rPr>
      </w:pPr>
    </w:p>
    <w:p w:rsidR="00282FAE" w:rsidRDefault="00282FAE">
      <w:pPr>
        <w:spacing w:line="200" w:lineRule="exact"/>
      </w:pPr>
    </w:p>
    <w:p w:rsidR="00282FAE" w:rsidRPr="00564910" w:rsidRDefault="00867C4F" w:rsidP="00564910">
      <w:pPr>
        <w:spacing w:before="15"/>
        <w:ind w:left="1361"/>
        <w:jc w:val="center"/>
        <w:rPr>
          <w:rFonts w:ascii="Calibri" w:eastAsia="Calibri" w:hAnsi="Calibri" w:cs="Calibri"/>
          <w:sz w:val="32"/>
          <w:szCs w:val="22"/>
        </w:rPr>
      </w:pP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PP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2</w:t>
      </w:r>
      <w:r w:rsidRPr="00564910">
        <w:rPr>
          <w:rFonts w:ascii="Calibri" w:eastAsia="Calibri" w:hAnsi="Calibri" w:cs="Calibri"/>
          <w:b/>
          <w:sz w:val="32"/>
          <w:szCs w:val="22"/>
        </w:rPr>
        <w:t xml:space="preserve">                   </w:t>
      </w:r>
      <w:r w:rsidRPr="00564910">
        <w:rPr>
          <w:rFonts w:ascii="Calibri" w:eastAsia="Calibri" w:hAnsi="Calibri" w:cs="Calibri"/>
          <w:b/>
          <w:spacing w:val="50"/>
          <w:sz w:val="32"/>
          <w:szCs w:val="22"/>
        </w:rPr>
        <w:t xml:space="preserve"> 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LAN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G</w:t>
      </w:r>
      <w:r w:rsidRPr="00564910">
        <w:rPr>
          <w:rFonts w:ascii="Calibri" w:eastAsia="Calibri" w:hAnsi="Calibri" w:cs="Calibri"/>
          <w:b/>
          <w:spacing w:val="4"/>
          <w:sz w:val="32"/>
          <w:szCs w:val="22"/>
          <w:u w:val="single" w:color="000000"/>
        </w:rPr>
        <w:t>U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A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GE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A</w:t>
      </w:r>
      <w:r w:rsidRPr="00564910">
        <w:rPr>
          <w:rFonts w:ascii="Calibri" w:eastAsia="Calibri" w:hAnsi="Calibri" w:cs="Calibri"/>
          <w:b/>
          <w:spacing w:val="3"/>
          <w:sz w:val="32"/>
          <w:szCs w:val="22"/>
          <w:u w:val="single" w:color="000000"/>
        </w:rPr>
        <w:t>C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564910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I</w:t>
      </w:r>
      <w:r w:rsidRPr="00564910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V</w:t>
      </w:r>
      <w:r w:rsidRPr="00564910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I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564910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I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ES</w:t>
      </w:r>
      <w:r w:rsidRPr="00564910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 xml:space="preserve"> 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SCH</w:t>
      </w:r>
      <w:r w:rsidRPr="00564910">
        <w:rPr>
          <w:rFonts w:ascii="Calibri" w:eastAsia="Calibri" w:hAnsi="Calibri" w:cs="Calibri"/>
          <w:b/>
          <w:spacing w:val="-3"/>
          <w:sz w:val="32"/>
          <w:szCs w:val="22"/>
          <w:u w:val="single" w:color="000000"/>
        </w:rPr>
        <w:t>E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ME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O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564910">
        <w:rPr>
          <w:rFonts w:ascii="Calibri" w:eastAsia="Calibri" w:hAnsi="Calibri" w:cs="Calibri"/>
          <w:b/>
          <w:spacing w:val="-3"/>
          <w:sz w:val="32"/>
          <w:szCs w:val="22"/>
          <w:u w:val="single" w:color="000000"/>
        </w:rPr>
        <w:t xml:space="preserve"> 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RK</w:t>
      </w:r>
      <w:r w:rsidRPr="00564910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 xml:space="preserve"> 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564910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564910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564910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564910">
        <w:rPr>
          <w:rFonts w:ascii="Calibri" w:eastAsia="Calibri" w:hAnsi="Calibri" w:cs="Calibri"/>
          <w:b/>
          <w:spacing w:val="4"/>
          <w:sz w:val="32"/>
          <w:szCs w:val="22"/>
          <w:u w:val="single" w:color="000000"/>
        </w:rPr>
        <w:t>W</w:t>
      </w:r>
      <w:r w:rsidRPr="00564910">
        <w:rPr>
          <w:rFonts w:ascii="Calibri" w:eastAsia="Calibri" w:hAnsi="Calibri" w:cs="Calibri"/>
          <w:b/>
          <w:sz w:val="32"/>
          <w:szCs w:val="22"/>
          <w:u w:val="single" w:color="000000"/>
        </w:rPr>
        <w:t>O</w:t>
      </w:r>
      <w:bookmarkStart w:id="0" w:name="_GoBack"/>
      <w:bookmarkEnd w:id="0"/>
    </w:p>
    <w:p w:rsidR="00282FAE" w:rsidRDefault="00282FAE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10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8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WE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EK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8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LES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SO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2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ND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1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-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29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IG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12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EY 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RY Q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ESTI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3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44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116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S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 N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5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IO N</w:t>
            </w:r>
          </w:p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SP</w:t>
            </w:r>
            <w:r>
              <w:rPr>
                <w:spacing w:val="5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A</w:t>
            </w:r>
          </w:p>
          <w:p w:rsidR="00282FAE" w:rsidRDefault="00867C4F">
            <w:pPr>
              <w:ind w:left="103" w:right="232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IN 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4" w:line="240" w:lineRule="exact"/>
              <w:ind w:left="103" w:right="28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4" w:line="240" w:lineRule="exact"/>
              <w:ind w:left="99" w:right="2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4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urn 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4"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4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4" w:line="240" w:lineRule="exact"/>
              <w:ind w:left="99" w:right="2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4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urn 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282FAE" w:rsidRDefault="00867C4F">
            <w:pPr>
              <w:spacing w:before="4" w:line="240" w:lineRule="exact"/>
              <w:ind w:left="103" w:right="4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:rsidR="00282FAE" w:rsidRDefault="00867C4F">
            <w:pPr>
              <w:spacing w:line="240" w:lineRule="exact"/>
              <w:ind w:left="99" w:right="260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 w:right="43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3" w:line="240" w:lineRule="exact"/>
              <w:ind w:left="103" w:right="36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282FAE" w:rsidRDefault="00867C4F">
            <w:pPr>
              <w:spacing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 w:line="240" w:lineRule="exact"/>
              <w:ind w:left="99" w:right="22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ff</w:t>
            </w:r>
            <w:r>
              <w:rPr>
                <w:spacing w:val="1"/>
                <w:sz w:val="24"/>
                <w:szCs w:val="24"/>
              </w:rPr>
              <w:t>ec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4"/>
              <w:rPr>
                <w:sz w:val="24"/>
                <w:szCs w:val="24"/>
              </w:rPr>
            </w:pPr>
            <w:proofErr w:type="gramStart"/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un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on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urn </w:t>
            </w:r>
            <w:r>
              <w:rPr>
                <w:spacing w:val="1"/>
                <w:sz w:val="24"/>
                <w:szCs w:val="24"/>
              </w:rPr>
              <w:t>ta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103" w:right="35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 w:line="240" w:lineRule="exact"/>
              <w:ind w:left="103" w:righ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cu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0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1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RE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 w:right="4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282FAE" w:rsidRDefault="00867C4F">
            <w:pPr>
              <w:spacing w:line="240" w:lineRule="exact"/>
              <w:ind w:left="99" w:right="1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97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 w:right="4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10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1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4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4" w:line="240" w:lineRule="exact"/>
              <w:ind w:left="103" w:right="86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282FAE" w:rsidRDefault="00867C4F">
            <w:pPr>
              <w:spacing w:before="3"/>
              <w:ind w:left="99" w:righ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4" w:line="240" w:lineRule="exact"/>
              <w:ind w:left="103" w:right="341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</w:p>
          <w:p w:rsidR="00282FAE" w:rsidRDefault="00867C4F">
            <w:pPr>
              <w:spacing w:before="4"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282FAE" w:rsidRDefault="00867C4F">
            <w:pPr>
              <w:spacing w:before="7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14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4" w:line="240" w:lineRule="exact"/>
              <w:ind w:left="103" w:right="26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4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ind w:left="99" w:right="11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4" w:line="240" w:lineRule="exact"/>
              <w:ind w:left="103" w:right="14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ey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4" w:line="240" w:lineRule="exact"/>
              <w:ind w:left="99" w:right="1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before="4" w:line="240" w:lineRule="exact"/>
              <w:ind w:left="103" w:right="2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p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5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8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1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4" w:line="240" w:lineRule="exact"/>
              <w:ind w:left="103" w:right="39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1"/>
              <w:ind w:left="99" w:right="10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 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1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282FAE" w:rsidRDefault="00867C4F">
            <w:pPr>
              <w:ind w:left="103" w:right="11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4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103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69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55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7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12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4" w:line="240" w:lineRule="exact"/>
              <w:ind w:left="103" w:right="138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0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</w:p>
          <w:p w:rsidR="00282FAE" w:rsidRDefault="00867C4F">
            <w:pPr>
              <w:spacing w:before="4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ind w:left="103" w:right="16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ag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gh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8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  <w:p w:rsidR="00282FAE" w:rsidRDefault="00867C4F">
            <w:pPr>
              <w:spacing w:before="3" w:line="240" w:lineRule="exact"/>
              <w:ind w:left="99" w:right="148"/>
              <w:rPr>
                <w:sz w:val="22"/>
                <w:szCs w:val="22"/>
              </w:rPr>
            </w:pP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99" w:right="23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282FAE" w:rsidRDefault="00867C4F">
            <w:pPr>
              <w:spacing w:before="4" w:line="240" w:lineRule="exact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h</w:t>
            </w:r>
          </w:p>
          <w:p w:rsidR="00282FAE" w:rsidRDefault="00867C4F">
            <w:pPr>
              <w:spacing w:line="240" w:lineRule="exact"/>
              <w:ind w:left="103" w:right="18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4" w:line="240" w:lineRule="exact"/>
              <w:ind w:left="103" w:right="54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m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7" w:line="240" w:lineRule="exact"/>
              <w:ind w:left="103" w:right="26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282FAE" w:rsidRDefault="00867C4F">
            <w:pPr>
              <w:spacing w:before="7" w:line="240" w:lineRule="exact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8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proofErr w:type="spellStart"/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ess</w:t>
            </w:r>
            <w:proofErr w:type="spellEnd"/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14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sch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4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u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</w:p>
          <w:p w:rsidR="00282FAE" w:rsidRDefault="00867C4F">
            <w:pPr>
              <w:spacing w:before="4" w:line="240" w:lineRule="exact"/>
              <w:ind w:left="99" w:right="171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06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ind w:left="103" w:right="822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q</w:t>
            </w:r>
            <w:r>
              <w:rPr>
                <w:spacing w:val="-2"/>
                <w:sz w:val="22"/>
                <w:szCs w:val="22"/>
              </w:rPr>
              <w:t>ues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on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2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 w:right="378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ff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4" w:line="240" w:lineRule="exact"/>
              <w:ind w:left="103" w:right="14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282FAE" w:rsidRDefault="00867C4F">
            <w:pPr>
              <w:spacing w:line="240" w:lineRule="exact"/>
              <w:ind w:left="99" w:right="8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</w:p>
          <w:p w:rsidR="00282FAE" w:rsidRDefault="00867C4F">
            <w:pPr>
              <w:spacing w:before="4" w:line="240" w:lineRule="exact"/>
              <w:ind w:left="99" w:right="124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>s</w:t>
            </w:r>
            <w:proofErr w:type="spellEnd"/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oy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60" w:lineRule="exact"/>
              <w:ind w:left="103" w:right="6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spacing w:line="260" w:lineRule="exact"/>
              <w:ind w:left="103" w:right="755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60" w:lineRule="exact"/>
              <w:ind w:left="99" w:right="105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</w:p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8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od</w:t>
            </w:r>
            <w:r>
              <w:rPr>
                <w:spacing w:val="4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-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,</w:t>
            </w:r>
          </w:p>
          <w:p w:rsidR="00282FAE" w:rsidRDefault="00867C4F">
            <w:pPr>
              <w:spacing w:line="240" w:lineRule="exact"/>
              <w:ind w:left="103" w:right="82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4" w:line="240" w:lineRule="exact"/>
              <w:ind w:left="103" w:right="60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80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6"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282FAE" w:rsidRDefault="00867C4F">
            <w:pPr>
              <w:spacing w:before="3"/>
              <w:ind w:left="99" w:right="88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oy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 w:right="9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gsa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81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99" w:right="13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7" w:line="240" w:lineRule="exact"/>
              <w:ind w:left="103" w:right="18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l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3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ua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proofErr w:type="spellEnd"/>
          </w:p>
          <w:p w:rsidR="00282FAE" w:rsidRDefault="00867C4F">
            <w:pPr>
              <w:spacing w:before="3"/>
              <w:ind w:left="99" w:right="88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ce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ch</w:t>
            </w:r>
            <w:r>
              <w:rPr>
                <w:spacing w:val="-1"/>
                <w:sz w:val="22"/>
                <w:szCs w:val="22"/>
              </w:rPr>
              <w:t>il</w:t>
            </w:r>
            <w:r>
              <w:rPr>
                <w:spacing w:val="2"/>
                <w:sz w:val="22"/>
                <w:szCs w:val="22"/>
              </w:rPr>
              <w:t>dr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oy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 w:right="96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x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ji</w:t>
            </w:r>
            <w:r>
              <w:rPr>
                <w:spacing w:val="-2"/>
                <w:sz w:val="22"/>
                <w:szCs w:val="22"/>
              </w:rPr>
              <w:t>gsa</w:t>
            </w:r>
            <w:r>
              <w:rPr>
                <w:sz w:val="22"/>
                <w:szCs w:val="22"/>
              </w:rPr>
              <w:t xml:space="preserve">w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uzz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sc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3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3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3" w:line="240" w:lineRule="exact"/>
              <w:ind w:left="103" w:right="110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/>
              <w:ind w:left="99" w:right="235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103" w:right="10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eng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10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99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7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 w:right="39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7" w:line="240" w:lineRule="exact"/>
              <w:ind w:left="103" w:right="186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14"/>
              <w:jc w:val="both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ind w:left="103" w:right="249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8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08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1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</w:p>
          <w:p w:rsidR="00282FAE" w:rsidRDefault="00867C4F">
            <w:pPr>
              <w:spacing w:before="7" w:line="240" w:lineRule="exact"/>
              <w:ind w:left="103" w:right="6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4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 a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  <w:p w:rsidR="00282FAE" w:rsidRDefault="00867C4F">
            <w:pPr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t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4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t</w:t>
            </w:r>
          </w:p>
          <w:p w:rsidR="00282FAE" w:rsidRDefault="00867C4F">
            <w:pPr>
              <w:spacing w:before="3" w:line="240" w:lineRule="exact"/>
              <w:ind w:left="103" w:right="517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 w:right="32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103" w:right="2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xp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ind w:left="103" w:right="21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8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3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 w:line="240" w:lineRule="exact"/>
              <w:ind w:left="103" w:right="10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</w:p>
          <w:p w:rsidR="00282FAE" w:rsidRDefault="00867C4F">
            <w:pPr>
              <w:spacing w:before="7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before="7" w:line="240" w:lineRule="exact"/>
              <w:ind w:left="103" w:right="97"/>
              <w:rPr>
                <w:sz w:val="22"/>
                <w:szCs w:val="22"/>
              </w:rPr>
            </w:pPr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y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2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>
            <w:pPr>
              <w:spacing w:before="13" w:line="260" w:lineRule="exact"/>
              <w:rPr>
                <w:sz w:val="26"/>
                <w:szCs w:val="26"/>
              </w:rPr>
            </w:pPr>
          </w:p>
          <w:p w:rsidR="00282FAE" w:rsidRDefault="00867C4F">
            <w:pPr>
              <w:spacing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 w:line="240" w:lineRule="exact"/>
              <w:ind w:left="103" w:right="18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  <w:p w:rsidR="00282FAE" w:rsidRDefault="00867C4F">
            <w:pPr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</w:p>
          <w:p w:rsidR="00282FAE" w:rsidRDefault="00867C4F">
            <w:pPr>
              <w:spacing w:before="7" w:line="240" w:lineRule="exact"/>
              <w:ind w:left="99" w:right="184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7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hy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282FAE" w:rsidRDefault="00867C4F">
            <w:pPr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9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7" w:line="240" w:lineRule="exact"/>
              <w:ind w:left="99" w:right="125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before="7"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103" w:right="5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h</w:t>
            </w:r>
          </w:p>
          <w:p w:rsidR="00282FAE" w:rsidRDefault="00867C4F">
            <w:pPr>
              <w:spacing w:before="4" w:line="240" w:lineRule="exact"/>
              <w:ind w:left="103" w:right="29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/>
              <w:ind w:left="99" w:right="307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/>
              <w:ind w:left="103" w:right="274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sk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before="3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25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1"/>
              <w:ind w:left="103" w:right="2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at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h</w:t>
            </w:r>
          </w:p>
          <w:p w:rsidR="00282FAE" w:rsidRDefault="00867C4F">
            <w:pPr>
              <w:ind w:left="99" w:right="308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3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ob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us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1"/>
              <w:ind w:left="103" w:right="401"/>
              <w:rPr>
                <w:sz w:val="22"/>
                <w:szCs w:val="22"/>
              </w:rPr>
            </w:pPr>
            <w:proofErr w:type="gramStart"/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</w:t>
            </w:r>
            <w:proofErr w:type="spellEnd"/>
          </w:p>
          <w:p w:rsidR="00282FAE" w:rsidRDefault="00867C4F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 w:line="240" w:lineRule="exact"/>
              <w:ind w:left="103" w:right="14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ti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/>
              <w:ind w:left="99" w:right="307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h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ca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du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,</w:t>
            </w:r>
          </w:p>
          <w:p w:rsidR="00282FAE" w:rsidRDefault="00867C4F">
            <w:pPr>
              <w:spacing w:before="3"/>
              <w:ind w:left="103" w:right="14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pacing w:val="2"/>
                <w:sz w:val="22"/>
                <w:szCs w:val="22"/>
              </w:rPr>
              <w:t>og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iti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.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78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67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f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ga</w:t>
            </w:r>
            <w:r>
              <w:rPr>
                <w:spacing w:val="5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 w:right="238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3"/>
              <w:ind w:left="103" w:right="1106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99" w:right="355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4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proofErr w:type="spellStart"/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g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d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0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line="240" w:lineRule="exact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99" w:right="355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3" w:line="240" w:lineRule="exact"/>
              <w:ind w:left="99" w:right="14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103" w:right="31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enc</w:t>
            </w:r>
            <w:r>
              <w:rPr>
                <w:spacing w:val="2"/>
                <w:sz w:val="22"/>
                <w:szCs w:val="22"/>
              </w:rPr>
              <w:t>ou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ge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ll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bu</w:t>
            </w:r>
            <w:r>
              <w:rPr>
                <w:spacing w:val="-2"/>
                <w:sz w:val="22"/>
                <w:szCs w:val="22"/>
              </w:rPr>
              <w:t>se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0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line="240" w:lineRule="exact"/>
              <w:ind w:left="103" w:right="1191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before="6" w:line="240" w:lineRule="exact"/>
              <w:ind w:left="103" w:right="185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6" w:line="240" w:lineRule="exact"/>
              <w:ind w:left="99" w:right="14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4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52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11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before="7" w:line="240" w:lineRule="exact"/>
              <w:ind w:left="99" w:right="18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before="3"/>
              <w:ind w:left="103" w:right="12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tt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before="3"/>
              <w:ind w:left="99" w:right="76"/>
              <w:rPr>
                <w:sz w:val="22"/>
                <w:szCs w:val="22"/>
              </w:rPr>
            </w:pPr>
            <w:proofErr w:type="gramStart"/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/>
              <w:ind w:left="103" w:right="1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m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10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90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9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07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 w:right="51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spacing w:before="7" w:line="240" w:lineRule="exact"/>
              <w:ind w:left="103" w:right="22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tl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4" w:line="240" w:lineRule="exact"/>
              <w:ind w:left="99" w:right="140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24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4" w:line="240" w:lineRule="exact"/>
              <w:ind w:left="103" w:right="318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l 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58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1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r</w:t>
            </w:r>
          </w:p>
          <w:p w:rsidR="00282FAE" w:rsidRDefault="00867C4F">
            <w:pPr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21"/>
              <w:jc w:val="both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s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: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282FAE" w:rsidRDefault="00867C4F">
            <w:pPr>
              <w:spacing w:before="7" w:line="240" w:lineRule="exact"/>
              <w:ind w:left="103" w:right="12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13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w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-2"/>
                <w:sz w:val="22"/>
                <w:szCs w:val="22"/>
              </w:rPr>
              <w:t>sy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4" w:line="240" w:lineRule="exact"/>
              <w:ind w:left="99" w:right="140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proofErr w:type="gramEnd"/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ak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?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7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nv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r>
              <w:rPr>
                <w:spacing w:val="-2"/>
                <w:sz w:val="22"/>
                <w:szCs w:val="22"/>
              </w:rPr>
              <w:t>va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4" w:line="240" w:lineRule="exact"/>
              <w:ind w:left="103" w:right="552"/>
              <w:rPr>
                <w:sz w:val="22"/>
                <w:szCs w:val="22"/>
              </w:rPr>
            </w:pPr>
            <w:proofErr w:type="gram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e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12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W</w:t>
            </w:r>
            <w:r>
              <w:rPr>
                <w:spacing w:val="4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I</w:t>
            </w:r>
          </w:p>
          <w:p w:rsidR="00282FAE" w:rsidRDefault="00867C4F">
            <w:pPr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4"/>
                <w:sz w:val="24"/>
                <w:szCs w:val="24"/>
              </w:rPr>
              <w:t>I</w:t>
            </w:r>
            <w:r>
              <w:rPr>
                <w:spacing w:val="2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</w:p>
          <w:p w:rsidR="00282FAE" w:rsidRDefault="00867C4F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before="3"/>
              <w:ind w:left="103" w:right="141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 xml:space="preserve">d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282FAE" w:rsidRDefault="00867C4F">
            <w:pPr>
              <w:ind w:left="99" w:right="1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 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books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</w:p>
          <w:p w:rsidR="00282FAE" w:rsidRDefault="00867C4F">
            <w:pPr>
              <w:spacing w:before="7" w:line="240" w:lineRule="exact"/>
              <w:ind w:left="103" w:right="222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y </w:t>
            </w:r>
            <w:r>
              <w:rPr>
                <w:spacing w:val="-1"/>
                <w:sz w:val="22"/>
                <w:szCs w:val="22"/>
              </w:rPr>
              <w:t>(t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</w:t>
            </w:r>
          </w:p>
          <w:p w:rsidR="00282FAE" w:rsidRDefault="00867C4F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127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99" w:right="76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15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 xml:space="preserve">-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>o</w:t>
            </w:r>
          </w:p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rl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282FAE" w:rsidRDefault="00867C4F">
            <w:pPr>
              <w:ind w:left="99" w:right="1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 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books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 w:line="240" w:lineRule="exact"/>
              <w:ind w:left="103" w:right="337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d </w:t>
            </w:r>
            <w:proofErr w:type="spellStart"/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  <w:p w:rsidR="00282FAE" w:rsidRDefault="00867C4F">
            <w:pPr>
              <w:spacing w:line="240" w:lineRule="exact"/>
              <w:ind w:left="103" w:right="564"/>
              <w:jc w:val="both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pacing w:val="-2"/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3"/>
              <w:ind w:left="103" w:right="650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pp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1"/>
                <w:sz w:val="22"/>
                <w:szCs w:val="22"/>
              </w:rPr>
              <w:t>ri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99" w:right="50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2"/>
              <w:ind w:left="103" w:right="107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282FAE" w:rsidRDefault="00282FAE">
      <w:pPr>
        <w:sectPr w:rsidR="00282FAE">
          <w:pgSz w:w="15840" w:h="12240" w:orient="landscape"/>
          <w:pgMar w:top="1120" w:right="1220" w:bottom="280" w:left="80" w:header="720" w:footer="720" w:gutter="0"/>
          <w:cols w:space="720"/>
        </w:sectPr>
      </w:pPr>
    </w:p>
    <w:p w:rsidR="00282FAE" w:rsidRDefault="00282FAE">
      <w:pPr>
        <w:spacing w:before="6" w:line="100" w:lineRule="exact"/>
        <w:rPr>
          <w:sz w:val="11"/>
          <w:szCs w:val="11"/>
        </w:rPr>
      </w:pPr>
    </w:p>
    <w:p w:rsidR="00282FAE" w:rsidRDefault="00282FAE">
      <w:pPr>
        <w:spacing w:line="200" w:lineRule="exact"/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8"/>
        <w:gridCol w:w="1797"/>
        <w:gridCol w:w="1220"/>
        <w:gridCol w:w="1236"/>
        <w:gridCol w:w="1257"/>
      </w:tblGrid>
      <w:tr w:rsidR="00282FAE">
        <w:trPr>
          <w:trHeight w:hRule="exact" w:val="80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ace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232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pacing w:val="2"/>
                <w:sz w:val="22"/>
                <w:szCs w:val="22"/>
              </w:rPr>
              <w:t>oo</w:t>
            </w:r>
            <w:r>
              <w:rPr>
                <w:sz w:val="22"/>
                <w:szCs w:val="22"/>
              </w:rPr>
              <w:t>k</w:t>
            </w:r>
          </w:p>
          <w:p w:rsidR="00282FAE" w:rsidRDefault="00867C4F">
            <w:pPr>
              <w:spacing w:before="3"/>
              <w:ind w:left="9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</w:t>
            </w:r>
            <w:r>
              <w:rPr>
                <w:spacing w:val="4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-</w:t>
            </w:r>
          </w:p>
          <w:p w:rsidR="00282FAE" w:rsidRDefault="00867C4F">
            <w:pPr>
              <w:spacing w:before="3"/>
              <w:ind w:left="103" w:right="13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tr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pacing w:val="-2"/>
                <w:sz w:val="22"/>
                <w:szCs w:val="22"/>
              </w:rPr>
              <w:t>ea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z w:val="22"/>
                <w:szCs w:val="22"/>
              </w:rPr>
              <w:t xml:space="preserve">o </w:t>
            </w:r>
            <w:r>
              <w:rPr>
                <w:spacing w:val="1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>j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rti</w:t>
            </w:r>
            <w:r>
              <w:rPr>
                <w:spacing w:val="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g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2"/>
                <w:sz w:val="22"/>
                <w:szCs w:val="22"/>
              </w:rPr>
              <w:t>boo</w:t>
            </w:r>
            <w:r>
              <w:rPr>
                <w:sz w:val="22"/>
                <w:szCs w:val="22"/>
              </w:rPr>
              <w:t>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li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ac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f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H</w:t>
            </w:r>
            <w:r>
              <w:rPr>
                <w:spacing w:val="4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w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</w:t>
            </w:r>
          </w:p>
          <w:p w:rsidR="00282FAE" w:rsidRDefault="00867C4F">
            <w:pPr>
              <w:ind w:left="99" w:right="196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e h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nd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 books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</w:t>
            </w:r>
            <w:r>
              <w:rPr>
                <w:spacing w:val="1"/>
                <w:sz w:val="24"/>
                <w:szCs w:val="24"/>
              </w:rPr>
              <w:t>eati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e</w:t>
            </w:r>
          </w:p>
          <w:p w:rsidR="00282FAE" w:rsidRDefault="00867C4F">
            <w:pPr>
              <w:ind w:left="103" w:right="699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it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 xml:space="preserve">l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ng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5"/>
                <w:sz w:val="24"/>
                <w:szCs w:val="24"/>
              </w:rPr>
              <w:t>t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,</w:t>
            </w:r>
          </w:p>
          <w:p w:rsidR="00282FAE" w:rsidRDefault="00867C4F">
            <w:pPr>
              <w:ind w:left="99" w:right="10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pons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il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y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Le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7" w:line="240" w:lineRule="exact"/>
              <w:ind w:left="103" w:right="73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gu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g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2"/>
                <w:sz w:val="22"/>
                <w:szCs w:val="22"/>
              </w:rPr>
              <w:t>o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k </w:t>
            </w:r>
            <w:r>
              <w:rPr>
                <w:spacing w:val="-2"/>
                <w:sz w:val="22"/>
                <w:szCs w:val="22"/>
              </w:rPr>
              <w:t>han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ng</w:t>
            </w:r>
            <w:r>
              <w:rPr>
                <w:sz w:val="22"/>
                <w:szCs w:val="22"/>
              </w:rPr>
              <w:t>,</w:t>
            </w:r>
            <w:r>
              <w:rPr>
                <w:spacing w:val="2"/>
                <w:sz w:val="22"/>
                <w:szCs w:val="22"/>
              </w:rPr>
              <w:t xml:space="preserve"> c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e</w:t>
            </w:r>
          </w:p>
          <w:p w:rsidR="00282FAE" w:rsidRDefault="00867C4F">
            <w:pPr>
              <w:spacing w:before="4" w:line="240" w:lineRule="exact"/>
              <w:ind w:left="103" w:right="698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2"/>
                <w:sz w:val="22"/>
                <w:szCs w:val="22"/>
              </w:rPr>
              <w:t>op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r </w:t>
            </w:r>
            <w:r>
              <w:rPr>
                <w:spacing w:val="-2"/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1"/>
                <w:sz w:val="22"/>
                <w:szCs w:val="22"/>
              </w:rPr>
              <w:t>ra</w:t>
            </w:r>
            <w:r>
              <w:rPr>
                <w:spacing w:val="2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</w:p>
          <w:p w:rsidR="00282FAE" w:rsidRDefault="00867C4F">
            <w:pPr>
              <w:spacing w:before="3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</w:t>
            </w:r>
            <w:proofErr w:type="spellEnd"/>
          </w:p>
          <w:p w:rsidR="00282FAE" w:rsidRDefault="00867C4F">
            <w:pPr>
              <w:spacing w:before="4"/>
              <w:ind w:left="103" w:right="21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q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ons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  <w:tr w:rsidR="00282FAE">
        <w:trPr>
          <w:trHeight w:hRule="exact" w:val="8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282FAE" w:rsidRDefault="00867C4F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 w:right="14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CA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867C4F">
            <w:pPr>
              <w:spacing w:before="1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FAE" w:rsidRDefault="00282FAE"/>
        </w:tc>
      </w:tr>
    </w:tbl>
    <w:p w:rsidR="00867C4F" w:rsidRDefault="00867C4F"/>
    <w:sectPr w:rsidR="00867C4F">
      <w:pgSz w:w="15840" w:h="12240" w:orient="landscape"/>
      <w:pgMar w:top="1120" w:right="122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A652F"/>
    <w:multiLevelType w:val="multilevel"/>
    <w:tmpl w:val="18CEDD1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FAE"/>
    <w:rsid w:val="00282FAE"/>
    <w:rsid w:val="00564910"/>
    <w:rsid w:val="0086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00EB8C-7DA7-4239-9CE8-49252028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1957</Words>
  <Characters>11156</Characters>
  <Application>Microsoft Office Word</Application>
  <DocSecurity>0</DocSecurity>
  <Lines>92</Lines>
  <Paragraphs>26</Paragraphs>
  <ScaleCrop>false</ScaleCrop>
  <Company/>
  <LinksUpToDate>false</LinksUpToDate>
  <CharactersWithSpaces>13087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2018-09-02T08:21:00Z</dcterms:created>
  <dcterms:modified xsi:type="dcterms:W3CDTF">2018-09-02T08:40:00Z</dcterms:modified>
</cp:coreProperties>
</file>